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30CBB" w:rsidRDefault="00730CBB" w:rsidP="008D0FC9">
      <w:pPr>
        <w:ind w:left="-284" w:right="765"/>
        <w:jc w:val="center"/>
        <w:rPr>
          <w:sz w:val="20"/>
        </w:rPr>
      </w:pPr>
    </w:p>
    <w:p w:rsidR="00347D62" w:rsidRDefault="00347D62" w:rsidP="008D0FC9">
      <w:pPr>
        <w:ind w:left="-284" w:right="765"/>
        <w:jc w:val="center"/>
        <w:rPr>
          <w:sz w:val="20"/>
        </w:rPr>
      </w:pPr>
    </w:p>
    <w:p w:rsidR="00347D62" w:rsidRDefault="00347D62" w:rsidP="00347D62">
      <w:pPr>
        <w:pStyle w:val="Default"/>
        <w:rPr>
          <w:rFonts w:ascii="Arial Narrow" w:hAnsi="Arial Narrow" w:cs="Arial Narrow"/>
          <w:b/>
          <w:sz w:val="20"/>
          <w:szCs w:val="20"/>
        </w:rPr>
      </w:pPr>
      <w:r w:rsidRPr="00640CE4">
        <w:rPr>
          <w:rFonts w:ascii="Arial Narrow" w:hAnsi="Arial Narrow" w:cs="Arial Narrow"/>
          <w:b/>
          <w:sz w:val="20"/>
          <w:szCs w:val="20"/>
        </w:rPr>
        <w:t xml:space="preserve">Allegato A </w:t>
      </w:r>
      <w:r>
        <w:rPr>
          <w:rFonts w:ascii="Arial Narrow" w:hAnsi="Arial Narrow" w:cs="Arial Narrow"/>
          <w:b/>
          <w:sz w:val="20"/>
          <w:szCs w:val="20"/>
        </w:rPr>
        <w:t>–</w:t>
      </w:r>
      <w:r w:rsidRPr="00640CE4">
        <w:rPr>
          <w:rFonts w:ascii="Arial Narrow" w:hAnsi="Arial Narrow" w:cs="Arial Narrow"/>
          <w:b/>
          <w:sz w:val="20"/>
          <w:szCs w:val="20"/>
        </w:rPr>
        <w:t xml:space="preserve"> </w:t>
      </w:r>
      <w:r>
        <w:rPr>
          <w:rFonts w:ascii="Arial Narrow" w:hAnsi="Arial Narrow" w:cs="Arial Narrow"/>
          <w:b/>
          <w:sz w:val="20"/>
          <w:szCs w:val="20"/>
        </w:rPr>
        <w:t>Istanza di partecipazione</w:t>
      </w:r>
    </w:p>
    <w:p w:rsidR="00347D62" w:rsidRDefault="00347D62" w:rsidP="008D0FC9">
      <w:pPr>
        <w:ind w:left="-284" w:right="765"/>
        <w:jc w:val="center"/>
        <w:rPr>
          <w:sz w:val="20"/>
        </w:rPr>
      </w:pPr>
      <w:r w:rsidRPr="007F28DC">
        <w:rPr>
          <w:noProof/>
          <w:lang w:eastAsia="it-IT"/>
        </w:rPr>
        <w:drawing>
          <wp:inline distT="0" distB="0" distL="0" distR="0" wp14:anchorId="69166B05" wp14:editId="1C149BB9">
            <wp:extent cx="6210935" cy="11017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935" cy="110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10D" w:rsidRDefault="00AD027A" w:rsidP="008D0FC9">
      <w:pPr>
        <w:ind w:left="-284" w:right="765"/>
        <w:jc w:val="center"/>
        <w:rPr>
          <w:sz w:val="20"/>
        </w:rPr>
      </w:pPr>
      <w:r>
        <w:rPr>
          <w:noProof/>
          <w:lang w:eastAsia="it-IT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-25400</wp:posOffset>
            </wp:positionV>
            <wp:extent cx="598805" cy="667385"/>
            <wp:effectExtent l="0" t="0" r="0" b="0"/>
            <wp:wrapNone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805" cy="66738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2710D" w:rsidRDefault="0092710D">
      <w:pPr>
        <w:ind w:left="180" w:right="98"/>
      </w:pPr>
    </w:p>
    <w:p w:rsidR="0092710D" w:rsidRDefault="0092710D"/>
    <w:p w:rsidR="0092710D" w:rsidRDefault="00AD027A" w:rsidP="00AD42FC">
      <w:pPr>
        <w:pStyle w:val="Titolo"/>
        <w:rPr>
          <w:rFonts w:ascii="Amaze" w:hAnsi="Amaze"/>
          <w:b/>
          <w:bCs/>
          <w:sz w:val="40"/>
          <w:szCs w:val="40"/>
        </w:rPr>
      </w:pPr>
      <w:r w:rsidRPr="00AD42FC">
        <w:rPr>
          <w:noProof/>
          <w:sz w:val="44"/>
          <w:lang w:eastAsia="it-IT"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column">
              <wp:posOffset>-199390</wp:posOffset>
            </wp:positionH>
            <wp:positionV relativeFrom="paragraph">
              <wp:posOffset>137795</wp:posOffset>
            </wp:positionV>
            <wp:extent cx="1141808" cy="1128033"/>
            <wp:effectExtent l="0" t="0" r="127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394" cy="113750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710D" w:rsidRPr="00AD42FC">
        <w:rPr>
          <w:rFonts w:ascii="Amaze" w:hAnsi="Amaze"/>
          <w:b/>
          <w:bCs/>
          <w:sz w:val="72"/>
          <w:szCs w:val="48"/>
        </w:rPr>
        <w:t>M</w:t>
      </w:r>
      <w:r w:rsidR="0092710D" w:rsidRPr="00AD42FC">
        <w:rPr>
          <w:rFonts w:ascii="Amaze" w:hAnsi="Amaze"/>
          <w:b/>
          <w:bCs/>
          <w:sz w:val="52"/>
          <w:szCs w:val="40"/>
        </w:rPr>
        <w:t>inistero</w:t>
      </w:r>
      <w:r w:rsidR="0092710D" w:rsidRPr="00AD42FC">
        <w:rPr>
          <w:rFonts w:ascii="Amaze" w:hAnsi="Amaze"/>
          <w:b/>
          <w:bCs/>
          <w:sz w:val="56"/>
          <w:szCs w:val="44"/>
        </w:rPr>
        <w:t xml:space="preserve"> </w:t>
      </w:r>
      <w:r w:rsidR="0092710D" w:rsidRPr="00AD42FC">
        <w:rPr>
          <w:rFonts w:ascii="Amaze" w:hAnsi="Amaze"/>
          <w:b/>
          <w:bCs/>
          <w:i/>
          <w:iCs/>
          <w:sz w:val="36"/>
          <w:szCs w:val="26"/>
        </w:rPr>
        <w:t>dell'</w:t>
      </w:r>
      <w:r w:rsidR="0092710D" w:rsidRPr="00AD42FC">
        <w:rPr>
          <w:rFonts w:ascii="Amaze" w:hAnsi="Amaze"/>
          <w:b/>
          <w:bCs/>
          <w:sz w:val="72"/>
          <w:szCs w:val="48"/>
        </w:rPr>
        <w:t>I</w:t>
      </w:r>
      <w:r w:rsidR="0092710D" w:rsidRPr="00AD42FC">
        <w:rPr>
          <w:rFonts w:ascii="Amaze" w:hAnsi="Amaze"/>
          <w:b/>
          <w:bCs/>
          <w:sz w:val="52"/>
          <w:szCs w:val="40"/>
        </w:rPr>
        <w:t>struzione</w:t>
      </w:r>
    </w:p>
    <w:p w:rsidR="0092710D" w:rsidRDefault="0092710D">
      <w:pPr>
        <w:pStyle w:val="Titolo"/>
        <w:jc w:val="both"/>
        <w:rPr>
          <w:rFonts w:ascii="Arial Narrow" w:hAnsi="Arial Narrow" w:cs="Arial"/>
          <w:b/>
          <w:sz w:val="44"/>
          <w:szCs w:val="44"/>
        </w:rPr>
      </w:pPr>
      <w:r>
        <w:rPr>
          <w:rFonts w:ascii="Arial Narrow" w:hAnsi="Arial Narrow" w:cs="Arial"/>
          <w:b/>
          <w:sz w:val="44"/>
          <w:szCs w:val="44"/>
        </w:rPr>
        <w:t xml:space="preserve">               DIREZIONE DIDATTICA STATALE “</w:t>
      </w:r>
      <w:r>
        <w:rPr>
          <w:rFonts w:ascii="Arial Narrow" w:hAnsi="Arial Narrow" w:cs="Arial"/>
          <w:b/>
          <w:i/>
          <w:sz w:val="44"/>
          <w:szCs w:val="44"/>
        </w:rPr>
        <w:t>S. TRAINA</w:t>
      </w:r>
      <w:r>
        <w:rPr>
          <w:rFonts w:ascii="Arial Narrow" w:hAnsi="Arial Narrow" w:cs="Arial"/>
          <w:b/>
          <w:sz w:val="44"/>
          <w:szCs w:val="44"/>
        </w:rPr>
        <w:t>”</w:t>
      </w:r>
    </w:p>
    <w:p w:rsidR="0092710D" w:rsidRDefault="0092710D">
      <w:pPr>
        <w:pStyle w:val="Corpotesto"/>
        <w:jc w:val="both"/>
      </w:pPr>
      <w:r>
        <w:rPr>
          <w:sz w:val="22"/>
          <w:szCs w:val="22"/>
        </w:rPr>
        <w:t xml:space="preserve">                         </w:t>
      </w:r>
      <w:r>
        <w:t xml:space="preserve">Via Fiume, n.  2 </w:t>
      </w:r>
      <w:r w:rsidR="009C2062">
        <w:t xml:space="preserve"> </w:t>
      </w:r>
      <w:r>
        <w:t>– 90036</w:t>
      </w:r>
      <w:r w:rsidR="00E559B1">
        <w:t xml:space="preserve">  </w:t>
      </w:r>
      <w:r>
        <w:t>MISILMERI</w:t>
      </w:r>
      <w:r w:rsidR="00E559B1">
        <w:t xml:space="preserve"> </w:t>
      </w:r>
      <w:r>
        <w:t xml:space="preserve"> (PA) – Tel. 091/8722600 – 091/8721264</w:t>
      </w:r>
      <w:r w:rsidR="00E559B1">
        <w:t xml:space="preserve"> </w:t>
      </w:r>
      <w:r>
        <w:t>– Fax 091/8722806</w:t>
      </w:r>
    </w:p>
    <w:p w:rsidR="0092710D" w:rsidRDefault="0092710D">
      <w:pPr>
        <w:pStyle w:val="Corpotesto"/>
        <w:jc w:val="both"/>
        <w:rPr>
          <w:rFonts w:ascii="Tahoma" w:hAnsi="Tahoma"/>
          <w:b/>
          <w:bCs/>
          <w:sz w:val="14"/>
          <w:szCs w:val="14"/>
        </w:rPr>
      </w:pPr>
      <w:r>
        <w:rPr>
          <w:rFonts w:ascii="Tahoma" w:hAnsi="Tahoma"/>
          <w:sz w:val="14"/>
          <w:szCs w:val="14"/>
        </w:rPr>
        <w:tab/>
      </w:r>
      <w:r>
        <w:rPr>
          <w:rFonts w:ascii="Tahoma" w:hAnsi="Tahoma"/>
          <w:sz w:val="14"/>
          <w:szCs w:val="14"/>
        </w:rPr>
        <w:tab/>
        <w:t xml:space="preserve">   Codice Meccanografico PAEE077001 – C.F. 9716899082</w:t>
      </w:r>
      <w:r w:rsidR="009C2062">
        <w:rPr>
          <w:rFonts w:ascii="Tahoma" w:hAnsi="Tahoma"/>
          <w:sz w:val="14"/>
          <w:szCs w:val="14"/>
        </w:rPr>
        <w:t>4</w:t>
      </w:r>
      <w:r>
        <w:rPr>
          <w:rFonts w:ascii="Tahoma" w:hAnsi="Tahoma"/>
          <w:sz w:val="14"/>
          <w:szCs w:val="14"/>
        </w:rPr>
        <w:t xml:space="preserve"> – CODICE IPA </w:t>
      </w:r>
      <w:r>
        <w:rPr>
          <w:rFonts w:ascii="Tahoma" w:hAnsi="Tahoma"/>
          <w:b/>
          <w:bCs/>
          <w:sz w:val="14"/>
          <w:szCs w:val="14"/>
        </w:rPr>
        <w:t xml:space="preserve">istsc_paee077001 – </w:t>
      </w:r>
      <w:r>
        <w:rPr>
          <w:rFonts w:ascii="Tahoma" w:hAnsi="Tahoma"/>
          <w:sz w:val="14"/>
          <w:szCs w:val="14"/>
        </w:rPr>
        <w:t xml:space="preserve">Codice Univoco Ufficio </w:t>
      </w:r>
      <w:r>
        <w:rPr>
          <w:rFonts w:ascii="Tahoma" w:hAnsi="Tahoma"/>
          <w:b/>
          <w:bCs/>
          <w:sz w:val="14"/>
          <w:szCs w:val="14"/>
        </w:rPr>
        <w:t>UFMGG8</w:t>
      </w:r>
    </w:p>
    <w:p w:rsidR="0092710D" w:rsidRDefault="0092710D">
      <w:pPr>
        <w:pStyle w:val="Corpotesto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                    </w:t>
      </w:r>
      <w:r>
        <w:rPr>
          <w:rFonts w:ascii="Wingdings" w:hAnsi="Wingdings"/>
          <w:sz w:val="22"/>
          <w:szCs w:val="24"/>
        </w:rPr>
        <w:t></w:t>
      </w:r>
      <w:r>
        <w:rPr>
          <w:rFonts w:ascii="Comic Sans MS" w:hAnsi="Comic Sans MS"/>
          <w:sz w:val="22"/>
          <w:szCs w:val="24"/>
        </w:rPr>
        <w:t xml:space="preserve"> </w:t>
      </w:r>
      <w:r w:rsidRPr="008D1F55">
        <w:rPr>
          <w:rStyle w:val="Collegamentoipertestuale"/>
          <w:color w:val="auto"/>
          <w:sz w:val="16"/>
          <w:szCs w:val="16"/>
          <w:u w:val="none"/>
        </w:rPr>
        <w:t>www.direzionetrainamisilmeri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="00AD42FC">
        <w:rPr>
          <w:rStyle w:val="Collegamentoipertestuale"/>
          <w:color w:val="auto"/>
          <w:sz w:val="16"/>
          <w:szCs w:val="16"/>
          <w:u w:val="none"/>
        </w:rPr>
        <w:t>edu</w:t>
      </w:r>
      <w:r w:rsidR="008D1F55" w:rsidRPr="008D1F55">
        <w:rPr>
          <w:rStyle w:val="Collegamentoipertestuale"/>
          <w:color w:val="auto"/>
          <w:sz w:val="16"/>
          <w:szCs w:val="16"/>
          <w:u w:val="none"/>
        </w:rPr>
        <w:t>.</w:t>
      </w:r>
      <w:r w:rsidRPr="008D1F55">
        <w:rPr>
          <w:rStyle w:val="Collegamentoipertestuale"/>
          <w:color w:val="auto"/>
          <w:sz w:val="16"/>
          <w:szCs w:val="16"/>
          <w:u w:val="none"/>
        </w:rPr>
        <w:t>it</w:t>
      </w:r>
      <w:r w:rsidRPr="00D050F6">
        <w:rPr>
          <w:sz w:val="22"/>
          <w:szCs w:val="24"/>
        </w:rPr>
        <w:t xml:space="preserve"> -</w:t>
      </w:r>
      <w:r>
        <w:rPr>
          <w:rFonts w:ascii="Comic Sans MS" w:hAnsi="Comic Sans MS"/>
          <w:sz w:val="22"/>
          <w:szCs w:val="24"/>
        </w:rPr>
        <w:t xml:space="preserve"> </w:t>
      </w:r>
      <w:r w:rsidR="00D050F6">
        <w:rPr>
          <w:rFonts w:ascii="Comic Sans MS" w:hAnsi="Comic Sans MS"/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paee077001@istruzione.it</w:t>
      </w:r>
      <w:r w:rsidR="009C2062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rFonts w:ascii="Comic Sans MS" w:hAnsi="Comic Sans MS"/>
          <w:sz w:val="22"/>
          <w:szCs w:val="24"/>
        </w:rPr>
        <w:t>-</w:t>
      </w:r>
      <w:r>
        <w:rPr>
          <w:sz w:val="22"/>
          <w:szCs w:val="24"/>
        </w:rPr>
        <w:t xml:space="preserve"> </w:t>
      </w:r>
      <w:r w:rsidR="009C2062">
        <w:rPr>
          <w:sz w:val="22"/>
          <w:szCs w:val="24"/>
        </w:rPr>
        <w:t xml:space="preserve"> </w:t>
      </w:r>
      <w:r>
        <w:rPr>
          <w:rFonts w:ascii="Webdings" w:hAnsi="Webdings"/>
          <w:sz w:val="22"/>
          <w:szCs w:val="24"/>
        </w:rPr>
        <w:t></w:t>
      </w:r>
      <w:r>
        <w:rPr>
          <w:rFonts w:ascii="Webdings" w:hAnsi="Webdings"/>
          <w:sz w:val="22"/>
          <w:szCs w:val="24"/>
        </w:rPr>
        <w:t></w:t>
      </w:r>
      <w:r>
        <w:rPr>
          <w:sz w:val="16"/>
          <w:szCs w:val="16"/>
        </w:rPr>
        <w:t>paee077001@pec.istruzione.it</w:t>
      </w:r>
    </w:p>
    <w:p w:rsidR="0092710D" w:rsidRPr="000B5350" w:rsidRDefault="00AD027A">
      <w:pPr>
        <w:pStyle w:val="Corpotesto"/>
        <w:jc w:val="left"/>
        <w:rPr>
          <w:rFonts w:ascii="Agency FB" w:hAnsi="Agency FB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168275</wp:posOffset>
                </wp:positionH>
                <wp:positionV relativeFrom="paragraph">
                  <wp:posOffset>71120</wp:posOffset>
                </wp:positionV>
                <wp:extent cx="5781675" cy="0"/>
                <wp:effectExtent l="0" t="0" r="28575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415182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.25pt,5.6pt" to="468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" strokeweight=".26mm">
                <v:stroke joinstyle="miter"/>
              </v:line>
            </w:pict>
          </mc:Fallback>
        </mc:AlternateContent>
      </w:r>
    </w:p>
    <w:p w:rsidR="003101E3" w:rsidRPr="003101E3" w:rsidRDefault="003101E3" w:rsidP="003101E3">
      <w:pPr>
        <w:ind w:right="425"/>
        <w:jc w:val="right"/>
        <w:rPr>
          <w:rFonts w:ascii="Cambria" w:hAnsi="Cambria"/>
        </w:rPr>
      </w:pPr>
    </w:p>
    <w:p w:rsidR="00347D62" w:rsidRDefault="00347D62" w:rsidP="00347D62">
      <w:pPr>
        <w:spacing w:after="45" w:line="234" w:lineRule="auto"/>
        <w:ind w:left="284" w:right="425"/>
        <w:jc w:val="right"/>
        <w:rPr>
          <w:rFonts w:ascii="Arial Narrow" w:hAnsi="Arial Narrow" w:cs="Arial Narrow"/>
          <w:sz w:val="10"/>
          <w:szCs w:val="10"/>
        </w:rPr>
      </w:pPr>
    </w:p>
    <w:tbl>
      <w:tblPr>
        <w:tblW w:w="3886" w:type="dxa"/>
        <w:tblInd w:w="5867" w:type="dxa"/>
        <w:tblLayout w:type="fixed"/>
        <w:tblLook w:val="0000" w:firstRow="0" w:lastRow="0" w:firstColumn="0" w:lastColumn="0" w:noHBand="0" w:noVBand="0"/>
      </w:tblPr>
      <w:tblGrid>
        <w:gridCol w:w="3886"/>
      </w:tblGrid>
      <w:tr w:rsidR="00347D62" w:rsidTr="0099242B"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</w:tcPr>
          <w:p w:rsidR="00347D62" w:rsidRDefault="00347D62" w:rsidP="0099242B">
            <w:pPr>
              <w:autoSpaceDE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LucidaConsole" w:hAnsi="LucidaConsole" w:cs="LucidaConsole"/>
                <w:sz w:val="18"/>
                <w:szCs w:val="18"/>
              </w:rPr>
              <w:t xml:space="preserve"> </w:t>
            </w: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</w:t>
            </w: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t>della D.D. ”</w:t>
            </w:r>
            <w:r w:rsidRPr="00062086">
              <w:rPr>
                <w:rFonts w:ascii="Arial" w:hAnsi="Arial" w:cs="Arial"/>
                <w:i/>
                <w:sz w:val="22"/>
                <w:szCs w:val="22"/>
              </w:rPr>
              <w:t>SALVATORE TRAINA</w:t>
            </w:r>
            <w:r>
              <w:rPr>
                <w:rFonts w:ascii="Arial" w:hAnsi="Arial" w:cs="Arial"/>
                <w:sz w:val="22"/>
                <w:szCs w:val="22"/>
              </w:rPr>
              <w:t>”</w:t>
            </w: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rPr>
                <w:rFonts w:ascii="Arial" w:hAnsi="Arial" w:cs="Arial"/>
                <w:sz w:val="10"/>
                <w:szCs w:val="10"/>
              </w:rPr>
            </w:pP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t>Via FIUME, n. 2</w:t>
            </w: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347D62" w:rsidRDefault="00347D62" w:rsidP="0099242B">
            <w:pPr>
              <w:shd w:val="clear" w:color="auto" w:fill="DEEAF6" w:themeFill="accent1" w:themeFillTint="33"/>
              <w:autoSpaceDE w:val="0"/>
              <w:jc w:val="center"/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22"/>
                <w:szCs w:val="22"/>
              </w:rPr>
              <w:t>90036  MISILMERI (PA)</w:t>
            </w:r>
          </w:p>
          <w:p w:rsidR="00347D62" w:rsidRDefault="00347D62" w:rsidP="0099242B">
            <w:pPr>
              <w:rPr>
                <w:sz w:val="10"/>
                <w:szCs w:val="10"/>
              </w:rPr>
            </w:pPr>
          </w:p>
        </w:tc>
      </w:tr>
    </w:tbl>
    <w:p w:rsidR="00347D62" w:rsidRDefault="00347D62" w:rsidP="00347D62">
      <w:pPr>
        <w:rPr>
          <w:rFonts w:ascii="Arial Narrow" w:hAnsi="Arial Narrow" w:cs="Arial Narrow"/>
          <w:color w:val="000000"/>
        </w:rPr>
      </w:pPr>
    </w:p>
    <w:p w:rsidR="00347D62" w:rsidRDefault="00347D62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EA0D66" w:rsidRDefault="00EA0D66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EA0D66" w:rsidRDefault="00EA0D66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EA0D66" w:rsidRDefault="00EA0D66" w:rsidP="000A4297">
      <w:pPr>
        <w:spacing w:line="276" w:lineRule="auto"/>
        <w:ind w:right="142"/>
        <w:jc w:val="both"/>
        <w:rPr>
          <w:rFonts w:ascii="Cambria" w:hAnsi="Cambria"/>
          <w:b/>
          <w:bCs/>
          <w:lang w:val="en-US"/>
        </w:rPr>
      </w:pPr>
      <w:bookmarkStart w:id="0" w:name="_Hlk75160287"/>
      <w:bookmarkStart w:id="1" w:name="_Hlk75176188"/>
      <w:r w:rsidRPr="00EA0D66">
        <w:rPr>
          <w:rFonts w:ascii="Cambria" w:hAnsi="Cambria"/>
          <w:b/>
        </w:rPr>
        <w:t>Fondi</w:t>
      </w:r>
      <w:r w:rsidRPr="00EA0D66">
        <w:rPr>
          <w:rFonts w:ascii="Cambria" w:hAnsi="Cambria"/>
          <w:b/>
          <w:spacing w:val="45"/>
        </w:rPr>
        <w:t xml:space="preserve"> </w:t>
      </w:r>
      <w:r w:rsidRPr="00EA0D66">
        <w:rPr>
          <w:rFonts w:ascii="Cambria" w:hAnsi="Cambria"/>
          <w:b/>
        </w:rPr>
        <w:t>Strutturali</w:t>
      </w:r>
      <w:r w:rsidRPr="00EA0D66">
        <w:rPr>
          <w:rFonts w:ascii="Cambria" w:hAnsi="Cambria"/>
          <w:b/>
          <w:spacing w:val="47"/>
        </w:rPr>
        <w:t xml:space="preserve"> </w:t>
      </w:r>
      <w:r w:rsidRPr="00EA0D66">
        <w:rPr>
          <w:rFonts w:ascii="Cambria" w:hAnsi="Cambria"/>
          <w:b/>
        </w:rPr>
        <w:t>Europei</w:t>
      </w:r>
      <w:r w:rsidRPr="00EA0D66">
        <w:rPr>
          <w:rFonts w:ascii="Cambria" w:hAnsi="Cambria"/>
          <w:b/>
          <w:spacing w:val="48"/>
        </w:rPr>
        <w:t xml:space="preserve"> </w:t>
      </w:r>
      <w:r w:rsidRPr="00EA0D66">
        <w:rPr>
          <w:rFonts w:ascii="Cambria" w:hAnsi="Cambria"/>
          <w:b/>
        </w:rPr>
        <w:t>–</w:t>
      </w:r>
      <w:r w:rsidRPr="00EA0D66">
        <w:rPr>
          <w:rFonts w:ascii="Cambria" w:hAnsi="Cambria"/>
          <w:b/>
          <w:spacing w:val="48"/>
        </w:rPr>
        <w:t xml:space="preserve"> </w:t>
      </w:r>
      <w:r w:rsidRPr="00EA0D66">
        <w:rPr>
          <w:rFonts w:ascii="Cambria" w:hAnsi="Cambria"/>
          <w:b/>
        </w:rPr>
        <w:t>Programma</w:t>
      </w:r>
      <w:r w:rsidRPr="00EA0D66">
        <w:rPr>
          <w:rFonts w:ascii="Cambria" w:hAnsi="Cambria"/>
          <w:b/>
          <w:spacing w:val="45"/>
        </w:rPr>
        <w:t xml:space="preserve"> </w:t>
      </w:r>
      <w:r w:rsidRPr="00EA0D66">
        <w:rPr>
          <w:rFonts w:ascii="Cambria" w:hAnsi="Cambria"/>
          <w:b/>
        </w:rPr>
        <w:t>Operativo</w:t>
      </w:r>
      <w:r w:rsidRPr="00EA0D66">
        <w:rPr>
          <w:rFonts w:ascii="Cambria" w:hAnsi="Cambria"/>
          <w:b/>
          <w:spacing w:val="47"/>
        </w:rPr>
        <w:t xml:space="preserve"> </w:t>
      </w:r>
      <w:r w:rsidRPr="00EA0D66">
        <w:rPr>
          <w:rFonts w:ascii="Cambria" w:hAnsi="Cambria"/>
          <w:b/>
        </w:rPr>
        <w:t>Nazionale</w:t>
      </w:r>
      <w:r w:rsidRPr="00EA0D66">
        <w:rPr>
          <w:rFonts w:ascii="Cambria" w:hAnsi="Cambria"/>
          <w:b/>
          <w:spacing w:val="46"/>
        </w:rPr>
        <w:t xml:space="preserve"> </w:t>
      </w:r>
      <w:r w:rsidRPr="00EA0D66">
        <w:rPr>
          <w:rFonts w:ascii="Cambria" w:hAnsi="Cambria"/>
          <w:b/>
        </w:rPr>
        <w:t>(PON</w:t>
      </w:r>
      <w:r w:rsidRPr="00EA0D66">
        <w:rPr>
          <w:rFonts w:ascii="Cambria" w:hAnsi="Cambria"/>
          <w:b/>
          <w:spacing w:val="48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48"/>
        </w:rPr>
        <w:t xml:space="preserve"> </w:t>
      </w:r>
      <w:r w:rsidRPr="00EA0D66">
        <w:rPr>
          <w:rFonts w:ascii="Cambria" w:hAnsi="Cambria"/>
          <w:b/>
        </w:rPr>
        <w:t>POC)</w:t>
      </w:r>
      <w:r w:rsidRPr="00EA0D66">
        <w:rPr>
          <w:rFonts w:ascii="Cambria" w:hAnsi="Cambria"/>
          <w:b/>
          <w:spacing w:val="45"/>
        </w:rPr>
        <w:t xml:space="preserve"> </w:t>
      </w:r>
      <w:r w:rsidRPr="00EA0D66">
        <w:rPr>
          <w:rFonts w:ascii="Cambria" w:hAnsi="Cambria"/>
          <w:b/>
        </w:rPr>
        <w:t>“Per</w:t>
      </w:r>
      <w:r w:rsidRPr="00EA0D66">
        <w:rPr>
          <w:rFonts w:ascii="Cambria" w:hAnsi="Cambria"/>
          <w:b/>
          <w:spacing w:val="47"/>
        </w:rPr>
        <w:t xml:space="preserve"> </w:t>
      </w:r>
      <w:r w:rsidRPr="00EA0D66">
        <w:rPr>
          <w:rFonts w:ascii="Cambria" w:hAnsi="Cambria"/>
          <w:b/>
        </w:rPr>
        <w:t>la</w:t>
      </w:r>
      <w:r w:rsidRPr="00EA0D66">
        <w:rPr>
          <w:rFonts w:ascii="Cambria" w:hAnsi="Cambria"/>
          <w:b/>
          <w:spacing w:val="71"/>
        </w:rPr>
        <w:t xml:space="preserve"> </w:t>
      </w:r>
      <w:r w:rsidRPr="00EA0D66">
        <w:rPr>
          <w:rFonts w:ascii="Cambria" w:hAnsi="Cambria"/>
          <w:b/>
        </w:rPr>
        <w:t>scuola,</w:t>
      </w:r>
      <w:r w:rsidRPr="00EA0D66">
        <w:rPr>
          <w:rFonts w:ascii="Cambria" w:hAnsi="Cambria"/>
          <w:b/>
          <w:spacing w:val="48"/>
        </w:rPr>
        <w:t xml:space="preserve"> </w:t>
      </w:r>
      <w:r w:rsidRPr="00EA0D66">
        <w:rPr>
          <w:rFonts w:ascii="Cambria" w:hAnsi="Cambria"/>
          <w:b/>
        </w:rPr>
        <w:t>competenze</w:t>
      </w:r>
      <w:r w:rsidRPr="00EA0D66">
        <w:rPr>
          <w:rFonts w:ascii="Cambria" w:hAnsi="Cambria"/>
          <w:b/>
          <w:spacing w:val="49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49"/>
        </w:rPr>
        <w:t xml:space="preserve"> </w:t>
      </w:r>
      <w:r w:rsidRPr="00EA0D66">
        <w:rPr>
          <w:rFonts w:ascii="Cambria" w:hAnsi="Cambria"/>
          <w:b/>
        </w:rPr>
        <w:t>ambienti</w:t>
      </w:r>
      <w:r w:rsidRPr="00EA0D66">
        <w:rPr>
          <w:rFonts w:ascii="Cambria" w:hAnsi="Cambria"/>
          <w:b/>
          <w:spacing w:val="50"/>
        </w:rPr>
        <w:t xml:space="preserve"> </w:t>
      </w:r>
      <w:r w:rsidRPr="00EA0D66">
        <w:rPr>
          <w:rFonts w:ascii="Cambria" w:hAnsi="Cambria"/>
          <w:b/>
        </w:rPr>
        <w:t>per</w:t>
      </w:r>
      <w:r w:rsidRPr="00EA0D66">
        <w:rPr>
          <w:rFonts w:ascii="Cambria" w:hAnsi="Cambria"/>
          <w:b/>
          <w:spacing w:val="48"/>
        </w:rPr>
        <w:t xml:space="preserve"> </w:t>
      </w:r>
      <w:r w:rsidRPr="00EA0D66">
        <w:rPr>
          <w:rFonts w:ascii="Cambria" w:hAnsi="Cambria"/>
          <w:b/>
        </w:rPr>
        <w:t>l’apprendimento”</w:t>
      </w:r>
      <w:r w:rsidRPr="00EA0D66">
        <w:rPr>
          <w:rFonts w:ascii="Cambria" w:hAnsi="Cambria"/>
          <w:b/>
          <w:spacing w:val="49"/>
        </w:rPr>
        <w:t xml:space="preserve"> </w:t>
      </w:r>
      <w:r w:rsidRPr="00EA0D66">
        <w:rPr>
          <w:rFonts w:ascii="Cambria" w:hAnsi="Cambria"/>
          <w:b/>
        </w:rPr>
        <w:t>2014‐2020.</w:t>
      </w:r>
      <w:r w:rsidRPr="00EA0D66">
        <w:rPr>
          <w:rFonts w:ascii="Cambria" w:hAnsi="Cambria"/>
          <w:b/>
          <w:spacing w:val="52"/>
        </w:rPr>
        <w:t xml:space="preserve"> </w:t>
      </w:r>
      <w:r w:rsidRPr="00EA0D66">
        <w:rPr>
          <w:rFonts w:ascii="Cambria" w:hAnsi="Cambria"/>
          <w:b/>
        </w:rPr>
        <w:t>Avviso</w:t>
      </w:r>
      <w:r w:rsidRPr="00EA0D66">
        <w:rPr>
          <w:rFonts w:ascii="Cambria" w:hAnsi="Cambria"/>
          <w:b/>
          <w:spacing w:val="51"/>
        </w:rPr>
        <w:t xml:space="preserve"> </w:t>
      </w:r>
      <w:r w:rsidRPr="00EA0D66">
        <w:rPr>
          <w:rFonts w:ascii="Cambria" w:hAnsi="Cambria"/>
          <w:b/>
        </w:rPr>
        <w:t>Prot.</w:t>
      </w:r>
      <w:r w:rsidRPr="00EA0D66">
        <w:rPr>
          <w:rFonts w:ascii="Cambria" w:hAnsi="Cambria"/>
          <w:b/>
          <w:spacing w:val="77"/>
          <w:w w:val="99"/>
        </w:rPr>
        <w:t xml:space="preserve"> </w:t>
      </w:r>
      <w:r w:rsidRPr="00EA0D66">
        <w:rPr>
          <w:rFonts w:ascii="Cambria" w:hAnsi="Cambria"/>
          <w:b/>
        </w:rPr>
        <w:t>AOODGEFID/9707</w:t>
      </w:r>
      <w:r w:rsidRPr="00EA0D66">
        <w:rPr>
          <w:rFonts w:ascii="Cambria" w:hAnsi="Cambria"/>
          <w:b/>
          <w:spacing w:val="29"/>
        </w:rPr>
        <w:t xml:space="preserve"> </w:t>
      </w:r>
      <w:r w:rsidRPr="00EA0D66">
        <w:rPr>
          <w:rFonts w:ascii="Cambria" w:hAnsi="Cambria"/>
          <w:b/>
        </w:rPr>
        <w:t>del</w:t>
      </w:r>
      <w:r w:rsidRPr="00EA0D66">
        <w:rPr>
          <w:rFonts w:ascii="Cambria" w:hAnsi="Cambria"/>
          <w:b/>
          <w:spacing w:val="31"/>
        </w:rPr>
        <w:t xml:space="preserve"> </w:t>
      </w:r>
      <w:r w:rsidRPr="00EA0D66">
        <w:rPr>
          <w:rFonts w:ascii="Cambria" w:hAnsi="Cambria"/>
          <w:b/>
        </w:rPr>
        <w:t>27/04/2021</w:t>
      </w:r>
      <w:r w:rsidRPr="00EA0D66">
        <w:rPr>
          <w:rFonts w:ascii="Cambria" w:hAnsi="Cambria"/>
          <w:b/>
          <w:spacing w:val="32"/>
        </w:rPr>
        <w:t xml:space="preserve"> </w:t>
      </w:r>
      <w:r w:rsidRPr="00EA0D66">
        <w:rPr>
          <w:rFonts w:ascii="Cambria" w:hAnsi="Cambria"/>
          <w:b/>
        </w:rPr>
        <w:t>“Realizzazione</w:t>
      </w:r>
      <w:r w:rsidRPr="00EA0D66">
        <w:rPr>
          <w:rFonts w:ascii="Cambria" w:hAnsi="Cambria"/>
          <w:b/>
          <w:spacing w:val="30"/>
        </w:rPr>
        <w:t xml:space="preserve"> </w:t>
      </w:r>
      <w:r w:rsidRPr="00EA0D66">
        <w:rPr>
          <w:rFonts w:ascii="Cambria" w:hAnsi="Cambria"/>
          <w:b/>
        </w:rPr>
        <w:t>di</w:t>
      </w:r>
      <w:r w:rsidRPr="00EA0D66">
        <w:rPr>
          <w:rFonts w:ascii="Cambria" w:hAnsi="Cambria"/>
          <w:b/>
          <w:spacing w:val="30"/>
        </w:rPr>
        <w:t xml:space="preserve"> </w:t>
      </w:r>
      <w:r w:rsidRPr="00EA0D66">
        <w:rPr>
          <w:rFonts w:ascii="Cambria" w:hAnsi="Cambria"/>
          <w:b/>
        </w:rPr>
        <w:t>percorsi</w:t>
      </w:r>
      <w:r w:rsidRPr="00EA0D66">
        <w:rPr>
          <w:rFonts w:ascii="Cambria" w:hAnsi="Cambria"/>
          <w:b/>
          <w:spacing w:val="31"/>
        </w:rPr>
        <w:t xml:space="preserve"> </w:t>
      </w:r>
      <w:r w:rsidRPr="00EA0D66">
        <w:rPr>
          <w:rFonts w:ascii="Cambria" w:hAnsi="Cambria"/>
          <w:b/>
        </w:rPr>
        <w:t>educativi</w:t>
      </w:r>
      <w:r w:rsidRPr="00EA0D66">
        <w:rPr>
          <w:rFonts w:ascii="Cambria" w:hAnsi="Cambria"/>
          <w:b/>
          <w:spacing w:val="30"/>
        </w:rPr>
        <w:t xml:space="preserve"> </w:t>
      </w:r>
      <w:r w:rsidRPr="00EA0D66">
        <w:rPr>
          <w:rFonts w:ascii="Cambria" w:hAnsi="Cambria"/>
          <w:b/>
        </w:rPr>
        <w:t>volti</w:t>
      </w:r>
      <w:r w:rsidRPr="00EA0D66">
        <w:rPr>
          <w:rFonts w:ascii="Cambria" w:hAnsi="Cambria"/>
          <w:b/>
          <w:spacing w:val="30"/>
        </w:rPr>
        <w:t xml:space="preserve"> </w:t>
      </w:r>
      <w:r w:rsidRPr="00EA0D66">
        <w:rPr>
          <w:rFonts w:ascii="Cambria" w:hAnsi="Cambria"/>
          <w:b/>
        </w:rPr>
        <w:t>al</w:t>
      </w:r>
      <w:r w:rsidRPr="00EA0D66">
        <w:rPr>
          <w:rFonts w:ascii="Cambria" w:hAnsi="Cambria"/>
          <w:b/>
          <w:spacing w:val="55"/>
        </w:rPr>
        <w:t xml:space="preserve"> </w:t>
      </w:r>
      <w:r w:rsidRPr="00EA0D66">
        <w:rPr>
          <w:rFonts w:ascii="Cambria" w:hAnsi="Cambria"/>
          <w:b/>
        </w:rPr>
        <w:t>potenziamento</w:t>
      </w:r>
      <w:r w:rsidRPr="00EA0D66">
        <w:rPr>
          <w:rFonts w:ascii="Cambria" w:hAnsi="Cambria"/>
          <w:b/>
          <w:spacing w:val="21"/>
        </w:rPr>
        <w:t xml:space="preserve"> </w:t>
      </w:r>
      <w:r w:rsidRPr="00EA0D66">
        <w:rPr>
          <w:rFonts w:ascii="Cambria" w:hAnsi="Cambria"/>
          <w:b/>
        </w:rPr>
        <w:t>delle</w:t>
      </w:r>
      <w:r w:rsidRPr="00EA0D66">
        <w:rPr>
          <w:rFonts w:ascii="Cambria" w:hAnsi="Cambria"/>
          <w:b/>
          <w:spacing w:val="18"/>
        </w:rPr>
        <w:t xml:space="preserve"> </w:t>
      </w:r>
      <w:r w:rsidRPr="00EA0D66">
        <w:rPr>
          <w:rFonts w:ascii="Cambria" w:hAnsi="Cambria"/>
          <w:b/>
        </w:rPr>
        <w:t>competenze</w:t>
      </w:r>
      <w:r w:rsidRPr="00EA0D66">
        <w:rPr>
          <w:rFonts w:ascii="Cambria" w:hAnsi="Cambria"/>
          <w:b/>
          <w:spacing w:val="21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21"/>
        </w:rPr>
        <w:t xml:space="preserve"> </w:t>
      </w:r>
      <w:r w:rsidRPr="00EA0D66">
        <w:rPr>
          <w:rFonts w:ascii="Cambria" w:hAnsi="Cambria"/>
          <w:b/>
        </w:rPr>
        <w:t>per</w:t>
      </w:r>
      <w:r w:rsidRPr="00EA0D66">
        <w:rPr>
          <w:rFonts w:ascii="Cambria" w:hAnsi="Cambria"/>
          <w:b/>
          <w:spacing w:val="20"/>
        </w:rPr>
        <w:t xml:space="preserve"> </w:t>
      </w:r>
      <w:r w:rsidRPr="00EA0D66">
        <w:rPr>
          <w:rFonts w:ascii="Cambria" w:hAnsi="Cambria"/>
          <w:b/>
        </w:rPr>
        <w:t>l’aggregazione</w:t>
      </w:r>
      <w:r w:rsidRPr="00EA0D66">
        <w:rPr>
          <w:rFonts w:ascii="Cambria" w:hAnsi="Cambria"/>
          <w:b/>
          <w:spacing w:val="20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21"/>
        </w:rPr>
        <w:t xml:space="preserve"> </w:t>
      </w:r>
      <w:r w:rsidRPr="00EA0D66">
        <w:rPr>
          <w:rFonts w:ascii="Cambria" w:hAnsi="Cambria"/>
          <w:b/>
        </w:rPr>
        <w:t>la</w:t>
      </w:r>
      <w:r w:rsidRPr="00EA0D66">
        <w:rPr>
          <w:rFonts w:ascii="Cambria" w:hAnsi="Cambria"/>
          <w:b/>
          <w:spacing w:val="22"/>
        </w:rPr>
        <w:t xml:space="preserve"> </w:t>
      </w:r>
      <w:r w:rsidRPr="00EA0D66">
        <w:rPr>
          <w:rFonts w:ascii="Cambria" w:hAnsi="Cambria"/>
          <w:b/>
        </w:rPr>
        <w:t>socializzazione</w:t>
      </w:r>
      <w:r w:rsidRPr="00EA0D66">
        <w:rPr>
          <w:rFonts w:ascii="Cambria" w:hAnsi="Cambria"/>
          <w:b/>
          <w:spacing w:val="20"/>
        </w:rPr>
        <w:t xml:space="preserve"> </w:t>
      </w:r>
      <w:r w:rsidRPr="00EA0D66">
        <w:rPr>
          <w:rFonts w:ascii="Cambria" w:hAnsi="Cambria"/>
          <w:b/>
        </w:rPr>
        <w:t>delle</w:t>
      </w:r>
      <w:r w:rsidRPr="00EA0D66">
        <w:rPr>
          <w:rFonts w:ascii="Cambria" w:hAnsi="Cambria"/>
          <w:b/>
          <w:spacing w:val="63"/>
        </w:rPr>
        <w:t xml:space="preserve"> </w:t>
      </w:r>
      <w:r w:rsidRPr="00EA0D66">
        <w:rPr>
          <w:rFonts w:ascii="Cambria" w:hAnsi="Cambria"/>
          <w:b/>
        </w:rPr>
        <w:t>studentesse</w:t>
      </w:r>
      <w:r w:rsidRPr="00EA0D66">
        <w:rPr>
          <w:rFonts w:ascii="Cambria" w:hAnsi="Cambria"/>
          <w:b/>
          <w:spacing w:val="36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36"/>
        </w:rPr>
        <w:t xml:space="preserve"> </w:t>
      </w:r>
      <w:r w:rsidRPr="00EA0D66">
        <w:rPr>
          <w:rFonts w:ascii="Cambria" w:hAnsi="Cambria"/>
          <w:b/>
        </w:rPr>
        <w:t>degli</w:t>
      </w:r>
      <w:r w:rsidRPr="00EA0D66">
        <w:rPr>
          <w:rFonts w:ascii="Cambria" w:hAnsi="Cambria"/>
          <w:b/>
          <w:spacing w:val="35"/>
        </w:rPr>
        <w:t xml:space="preserve"> </w:t>
      </w:r>
      <w:r w:rsidRPr="00EA0D66">
        <w:rPr>
          <w:rFonts w:ascii="Cambria" w:hAnsi="Cambria"/>
          <w:b/>
        </w:rPr>
        <w:t>studenti</w:t>
      </w:r>
      <w:r w:rsidRPr="00EA0D66">
        <w:rPr>
          <w:rFonts w:ascii="Cambria" w:hAnsi="Cambria"/>
          <w:b/>
          <w:spacing w:val="35"/>
        </w:rPr>
        <w:t xml:space="preserve"> </w:t>
      </w:r>
      <w:r w:rsidRPr="00EA0D66">
        <w:rPr>
          <w:rFonts w:ascii="Cambria" w:hAnsi="Cambria"/>
          <w:b/>
        </w:rPr>
        <w:t>nell'emergenza</w:t>
      </w:r>
      <w:r w:rsidRPr="00EA0D66">
        <w:rPr>
          <w:rFonts w:ascii="Cambria" w:hAnsi="Cambria"/>
          <w:b/>
          <w:spacing w:val="38"/>
        </w:rPr>
        <w:t xml:space="preserve"> </w:t>
      </w:r>
      <w:r w:rsidRPr="00EA0D66">
        <w:rPr>
          <w:rFonts w:ascii="Cambria" w:hAnsi="Cambria"/>
          <w:b/>
        </w:rPr>
        <w:t>Covid-19</w:t>
      </w:r>
      <w:r w:rsidRPr="00EA0D66">
        <w:rPr>
          <w:rFonts w:ascii="Cambria" w:hAnsi="Cambria"/>
          <w:b/>
          <w:spacing w:val="35"/>
        </w:rPr>
        <w:t xml:space="preserve"> </w:t>
      </w:r>
      <w:r w:rsidRPr="00EA0D66">
        <w:rPr>
          <w:rFonts w:ascii="Cambria" w:hAnsi="Cambria"/>
          <w:b/>
        </w:rPr>
        <w:t>(Apprendimento</w:t>
      </w:r>
      <w:r w:rsidRPr="00EA0D66">
        <w:rPr>
          <w:rFonts w:ascii="Cambria" w:hAnsi="Cambria"/>
          <w:b/>
          <w:spacing w:val="36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36"/>
        </w:rPr>
        <w:t xml:space="preserve"> </w:t>
      </w:r>
      <w:r w:rsidRPr="00EA0D66">
        <w:rPr>
          <w:rFonts w:ascii="Cambria" w:hAnsi="Cambria"/>
          <w:b/>
        </w:rPr>
        <w:t>socialità)</w:t>
      </w:r>
      <w:r w:rsidRPr="00EA0D66">
        <w:rPr>
          <w:rFonts w:ascii="Cambria" w:hAnsi="Cambria"/>
          <w:b/>
          <w:spacing w:val="53"/>
        </w:rPr>
        <w:t xml:space="preserve"> </w:t>
      </w:r>
      <w:r w:rsidRPr="00EA0D66">
        <w:rPr>
          <w:rFonts w:ascii="Cambria" w:hAnsi="Cambria"/>
          <w:b/>
        </w:rPr>
        <w:t>Finanziato</w:t>
      </w:r>
      <w:r w:rsidRPr="00EA0D66">
        <w:rPr>
          <w:rFonts w:ascii="Cambria" w:hAnsi="Cambria"/>
          <w:b/>
          <w:spacing w:val="-5"/>
        </w:rPr>
        <w:t xml:space="preserve"> </w:t>
      </w:r>
      <w:r w:rsidRPr="00EA0D66">
        <w:rPr>
          <w:rFonts w:ascii="Cambria" w:hAnsi="Cambria"/>
          <w:b/>
        </w:rPr>
        <w:t>con</w:t>
      </w:r>
      <w:r w:rsidRPr="00EA0D66">
        <w:rPr>
          <w:rFonts w:ascii="Cambria" w:hAnsi="Cambria"/>
          <w:b/>
          <w:spacing w:val="-4"/>
        </w:rPr>
        <w:t xml:space="preserve"> </w:t>
      </w:r>
      <w:r w:rsidRPr="00EA0D66">
        <w:rPr>
          <w:rFonts w:ascii="Cambria" w:hAnsi="Cambria"/>
          <w:b/>
        </w:rPr>
        <w:t>FSE</w:t>
      </w:r>
      <w:r w:rsidRPr="00EA0D66">
        <w:rPr>
          <w:rFonts w:ascii="Cambria" w:hAnsi="Cambria"/>
          <w:b/>
          <w:spacing w:val="-3"/>
        </w:rPr>
        <w:t xml:space="preserve"> </w:t>
      </w:r>
      <w:r w:rsidRPr="00EA0D66">
        <w:rPr>
          <w:rFonts w:ascii="Cambria" w:hAnsi="Cambria"/>
          <w:b/>
        </w:rPr>
        <w:t>E</w:t>
      </w:r>
      <w:r w:rsidRPr="00EA0D66">
        <w:rPr>
          <w:rFonts w:ascii="Cambria" w:hAnsi="Cambria"/>
          <w:b/>
          <w:spacing w:val="-3"/>
        </w:rPr>
        <w:t xml:space="preserve"> </w:t>
      </w:r>
      <w:r w:rsidRPr="00EA0D66">
        <w:rPr>
          <w:rFonts w:ascii="Cambria" w:hAnsi="Cambria"/>
          <w:b/>
        </w:rPr>
        <w:t>FDR</w:t>
      </w:r>
      <w:r w:rsidRPr="00EA0D66">
        <w:rPr>
          <w:rFonts w:ascii="Cambria" w:hAnsi="Cambria"/>
          <w:b/>
          <w:spacing w:val="-4"/>
        </w:rPr>
        <w:t xml:space="preserve"> </w:t>
      </w:r>
      <w:r w:rsidRPr="00EA0D66">
        <w:rPr>
          <w:rFonts w:ascii="Cambria" w:hAnsi="Cambria"/>
          <w:b/>
        </w:rPr>
        <w:t>Asse</w:t>
      </w:r>
      <w:r w:rsidRPr="00EA0D66">
        <w:rPr>
          <w:rFonts w:ascii="Cambria" w:hAnsi="Cambria"/>
          <w:b/>
          <w:spacing w:val="-3"/>
        </w:rPr>
        <w:t xml:space="preserve"> </w:t>
      </w:r>
      <w:r w:rsidRPr="00EA0D66">
        <w:rPr>
          <w:rFonts w:ascii="Cambria" w:hAnsi="Cambria"/>
          <w:b/>
        </w:rPr>
        <w:t>I –</w:t>
      </w:r>
      <w:r w:rsidRPr="00EA0D66">
        <w:rPr>
          <w:rFonts w:ascii="Cambria" w:hAnsi="Cambria"/>
          <w:b/>
          <w:spacing w:val="-4"/>
        </w:rPr>
        <w:t xml:space="preserve"> </w:t>
      </w:r>
      <w:r w:rsidRPr="00EA0D66">
        <w:rPr>
          <w:rFonts w:ascii="Cambria" w:hAnsi="Cambria"/>
          <w:b/>
        </w:rPr>
        <w:t>Istruzione</w:t>
      </w:r>
      <w:bookmarkStart w:id="2" w:name="_Hlk75164533"/>
      <w:bookmarkEnd w:id="0"/>
      <w:bookmarkEnd w:id="1"/>
      <w:r w:rsidRPr="00EA0D66">
        <w:rPr>
          <w:rFonts w:ascii="Cambria" w:hAnsi="Cambria"/>
          <w:b/>
          <w:bCs/>
          <w:lang w:val="en-US"/>
        </w:rPr>
        <w:t xml:space="preserve">. </w:t>
      </w:r>
    </w:p>
    <w:p w:rsidR="00EA0D66" w:rsidRPr="00EA0D66" w:rsidRDefault="00EA0D66" w:rsidP="000A4297">
      <w:pPr>
        <w:spacing w:line="276" w:lineRule="auto"/>
        <w:ind w:right="142"/>
        <w:jc w:val="both"/>
        <w:rPr>
          <w:rFonts w:ascii="Cambria" w:hAnsi="Cambria"/>
          <w:b/>
          <w:bCs/>
        </w:rPr>
      </w:pPr>
      <w:r w:rsidRPr="00EA0D66">
        <w:rPr>
          <w:rFonts w:ascii="Cambria" w:hAnsi="Cambria"/>
          <w:b/>
          <w:bCs/>
          <w:lang w:val="en-US"/>
        </w:rPr>
        <w:t>Obiettivo 10.1.1A Interventi per il successo scolastico degli studenti.</w:t>
      </w:r>
    </w:p>
    <w:p w:rsidR="00EA0D66" w:rsidRPr="00EA0D66" w:rsidRDefault="00EA0D66" w:rsidP="000A4297">
      <w:pPr>
        <w:spacing w:line="276" w:lineRule="auto"/>
        <w:ind w:right="142"/>
        <w:jc w:val="both"/>
        <w:rPr>
          <w:rFonts w:ascii="Cambria" w:hAnsi="Cambria"/>
          <w:b/>
          <w:bCs/>
          <w:u w:val="single"/>
        </w:rPr>
      </w:pPr>
      <w:r w:rsidRPr="00EA0D66">
        <w:rPr>
          <w:rFonts w:ascii="Cambria" w:hAnsi="Cambria"/>
          <w:b/>
          <w:bCs/>
        </w:rPr>
        <w:t>Progetto FSEPON-SI-2021-388</w:t>
      </w:r>
      <w:r w:rsidRPr="00EA0D66">
        <w:rPr>
          <w:rFonts w:ascii="Cambria" w:hAnsi="Cambria"/>
          <w:b/>
        </w:rPr>
        <w:t xml:space="preserve"> </w:t>
      </w:r>
      <w:r w:rsidRPr="00EA0D66">
        <w:rPr>
          <w:rFonts w:ascii="Cambria" w:hAnsi="Cambria"/>
          <w:b/>
          <w:bCs/>
          <w:i/>
        </w:rPr>
        <w:t xml:space="preserve">Insieme si può fare di più   </w:t>
      </w:r>
      <w:r w:rsidRPr="00EA0D66">
        <w:rPr>
          <w:rFonts w:ascii="Cambria" w:hAnsi="Cambria"/>
          <w:b/>
          <w:bCs/>
          <w:u w:val="single"/>
        </w:rPr>
        <w:t>CUP: H</w:t>
      </w:r>
      <w:bookmarkEnd w:id="2"/>
      <w:r w:rsidRPr="00EA0D66">
        <w:rPr>
          <w:rFonts w:ascii="Cambria" w:hAnsi="Cambria"/>
          <w:b/>
          <w:bCs/>
          <w:u w:val="single"/>
        </w:rPr>
        <w:t>23D21000500001</w:t>
      </w:r>
    </w:p>
    <w:p w:rsidR="00347D62" w:rsidRDefault="00347D62" w:rsidP="00347D62">
      <w:pPr>
        <w:rPr>
          <w:rFonts w:ascii="Arial Narrow" w:hAnsi="Arial Narrow" w:cs="Arial Narrow"/>
          <w:color w:val="000000"/>
        </w:rPr>
      </w:pPr>
    </w:p>
    <w:p w:rsidR="00347D62" w:rsidRDefault="00347D62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EA0D66" w:rsidRDefault="00EA0D66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EA0D66" w:rsidRDefault="00EA0D66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EA0D66" w:rsidRDefault="00EA0D66" w:rsidP="00347D62">
      <w:pPr>
        <w:pStyle w:val="Default"/>
        <w:jc w:val="both"/>
        <w:rPr>
          <w:rFonts w:ascii="Arial Narrow" w:hAnsi="Arial Narrow" w:cs="Arial Narrow"/>
          <w:b/>
          <w:bCs/>
          <w:color w:val="auto"/>
        </w:rPr>
      </w:pPr>
    </w:p>
    <w:p w:rsidR="00347D62" w:rsidRDefault="00347D62" w:rsidP="00347D62">
      <w:pPr>
        <w:pStyle w:val="Default"/>
        <w:ind w:left="284" w:right="367"/>
        <w:jc w:val="both"/>
        <w:rPr>
          <w:rFonts w:ascii="Arial Narrow" w:hAnsi="Arial Narrow" w:cs="Arial Narrow"/>
          <w:b/>
          <w:bCs/>
          <w:color w:val="auto"/>
        </w:rPr>
      </w:pPr>
    </w:p>
    <w:p w:rsidR="00347D62" w:rsidRDefault="00347D62" w:rsidP="00347D62">
      <w:pPr>
        <w:pStyle w:val="Default"/>
        <w:ind w:left="284" w:right="367"/>
        <w:jc w:val="both"/>
        <w:rPr>
          <w:rFonts w:ascii="Arial" w:hAnsi="Arial" w:cs="Arial"/>
          <w:b/>
          <w:i/>
          <w:color w:val="auto"/>
          <w:sz w:val="22"/>
          <w:szCs w:val="22"/>
        </w:rPr>
      </w:pPr>
      <w:r w:rsidRPr="00337F09">
        <w:rPr>
          <w:rFonts w:ascii="Arial" w:hAnsi="Arial" w:cs="Arial"/>
          <w:b/>
          <w:bCs/>
          <w:color w:val="auto"/>
          <w:sz w:val="22"/>
          <w:szCs w:val="22"/>
        </w:rPr>
        <w:t>Oggetto:</w:t>
      </w:r>
      <w:r w:rsidRPr="00337F09">
        <w:rPr>
          <w:rFonts w:ascii="Arial" w:hAnsi="Arial" w:cs="Arial"/>
          <w:color w:val="auto"/>
          <w:sz w:val="22"/>
          <w:szCs w:val="22"/>
        </w:rPr>
        <w:t xml:space="preserve"> </w:t>
      </w:r>
      <w:r w:rsidRPr="00AA405B">
        <w:rPr>
          <w:rFonts w:ascii="Arial" w:hAnsi="Arial" w:cs="Arial"/>
          <w:b/>
          <w:i/>
          <w:color w:val="auto"/>
          <w:sz w:val="22"/>
          <w:szCs w:val="22"/>
        </w:rPr>
        <w:t xml:space="preserve">Modello di domanda per la selezione degli esperti esterni </w:t>
      </w:r>
    </w:p>
    <w:p w:rsidR="00347D62" w:rsidRPr="00AA405B" w:rsidRDefault="00347D62" w:rsidP="00347D62">
      <w:pPr>
        <w:pStyle w:val="Default"/>
        <w:ind w:left="284" w:right="367"/>
        <w:jc w:val="both"/>
        <w:rPr>
          <w:rFonts w:ascii="Calibri" w:hAnsi="Calibri" w:cs="Calibri"/>
          <w:color w:val="auto"/>
          <w:sz w:val="16"/>
          <w:szCs w:val="16"/>
        </w:rPr>
      </w:pPr>
    </w:p>
    <w:p w:rsidR="00347D62" w:rsidRDefault="00347D62" w:rsidP="00347D62">
      <w:pPr>
        <w:pStyle w:val="Rientrocorpodeltesto"/>
        <w:spacing w:after="0" w:line="360" w:lineRule="auto"/>
        <w:ind w:left="284" w:right="3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Il/La sottoscritto/a  ____________________________________________________________________</w:t>
      </w:r>
    </w:p>
    <w:p w:rsidR="00347D62" w:rsidRDefault="00347D62" w:rsidP="00347D62">
      <w:pPr>
        <w:pStyle w:val="Rientrocorpodeltesto"/>
        <w:spacing w:after="0" w:line="360" w:lineRule="auto"/>
        <w:ind w:left="284" w:right="3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nato/a il  ___/___/_______  a  _______ ______________________________________   Prov. (_____)</w:t>
      </w:r>
    </w:p>
    <w:p w:rsidR="00347D62" w:rsidRDefault="00347D62" w:rsidP="00347D62">
      <w:pPr>
        <w:pStyle w:val="Rientrocorpodeltesto"/>
        <w:spacing w:after="0" w:line="360" w:lineRule="auto"/>
        <w:ind w:left="284" w:right="367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 xml:space="preserve">cod. fisc. _____________________ residente in via_________________________________________ a  _____________________________ CAP _________________  Tel. __________________        Cell.______________________________________ </w:t>
      </w:r>
    </w:p>
    <w:p w:rsidR="00347D62" w:rsidRDefault="00347D62" w:rsidP="00347D62">
      <w:pPr>
        <w:pStyle w:val="Rientrocorpodeltesto"/>
        <w:spacing w:after="0" w:line="360" w:lineRule="auto"/>
        <w:ind w:left="284" w:right="367"/>
        <w:rPr>
          <w:rFonts w:ascii="Arial Narrow" w:hAnsi="Arial Narrow" w:cs="Arial Narrow"/>
          <w:b/>
        </w:rPr>
      </w:pPr>
      <w:r>
        <w:rPr>
          <w:rFonts w:ascii="Arial Narrow" w:hAnsi="Arial Narrow" w:cs="Arial Narrow"/>
        </w:rPr>
        <w:t>E-Mail _____________________________________________________________________________</w:t>
      </w:r>
    </w:p>
    <w:p w:rsidR="00347D62" w:rsidRPr="00AA405B" w:rsidRDefault="00347D62" w:rsidP="00347D62">
      <w:pPr>
        <w:pStyle w:val="Default"/>
        <w:spacing w:line="360" w:lineRule="auto"/>
        <w:ind w:left="567" w:hanging="567"/>
        <w:jc w:val="center"/>
        <w:rPr>
          <w:rFonts w:ascii="Arial Narrow" w:hAnsi="Arial Narrow" w:cs="Arial Narrow"/>
          <w:b/>
          <w:color w:val="auto"/>
          <w:sz w:val="16"/>
          <w:szCs w:val="16"/>
        </w:rPr>
      </w:pPr>
    </w:p>
    <w:p w:rsidR="00347D62" w:rsidRDefault="00347D62" w:rsidP="00347D62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:rsidR="00EA0D66" w:rsidRDefault="00EA0D66" w:rsidP="00347D62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:rsidR="00EA0D66" w:rsidRDefault="00EA0D66" w:rsidP="00347D62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  <w:bookmarkStart w:id="3" w:name="_GoBack"/>
      <w:bookmarkEnd w:id="3"/>
    </w:p>
    <w:p w:rsidR="00EA0D66" w:rsidRDefault="00EA0D66" w:rsidP="00347D62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:rsidR="00347D62" w:rsidRDefault="00347D62" w:rsidP="00347D62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  <w:r w:rsidRPr="00F727B9">
        <w:rPr>
          <w:rFonts w:ascii="Arial Narrow" w:hAnsi="Arial Narrow" w:cs="Arial Narrow"/>
          <w:b/>
          <w:color w:val="auto"/>
        </w:rPr>
        <w:t>DICHIARA</w:t>
      </w:r>
    </w:p>
    <w:p w:rsidR="00347D62" w:rsidRDefault="00347D62" w:rsidP="00347D62">
      <w:pPr>
        <w:pStyle w:val="Default"/>
        <w:ind w:left="567" w:hanging="567"/>
        <w:jc w:val="center"/>
        <w:rPr>
          <w:rFonts w:ascii="Arial Narrow" w:hAnsi="Arial Narrow" w:cs="Arial Narrow"/>
          <w:b/>
          <w:color w:val="auto"/>
        </w:rPr>
      </w:pPr>
    </w:p>
    <w:p w:rsidR="00347D62" w:rsidRPr="00F727B9" w:rsidRDefault="00347D62" w:rsidP="00347D62">
      <w:pPr>
        <w:pStyle w:val="Default"/>
        <w:ind w:left="284"/>
        <w:jc w:val="center"/>
        <w:rPr>
          <w:rFonts w:ascii="Arial Narrow" w:hAnsi="Arial Narrow" w:cs="Arial Narrow"/>
          <w:b/>
          <w:color w:val="auto"/>
        </w:rPr>
      </w:pPr>
    </w:p>
    <w:p w:rsidR="00347D62" w:rsidRPr="00F727B9" w:rsidRDefault="00347D62" w:rsidP="00347D62">
      <w:pPr>
        <w:pStyle w:val="Paragrafoelenco"/>
        <w:numPr>
          <w:ilvl w:val="0"/>
          <w:numId w:val="39"/>
        </w:numPr>
        <w:spacing w:line="360" w:lineRule="auto"/>
        <w:ind w:left="284" w:firstLine="0"/>
        <w:contextualSpacing/>
        <w:rPr>
          <w:rFonts w:ascii="Arial Narrow" w:hAnsi="Arial Narrow" w:cs="Arial"/>
          <w:sz w:val="24"/>
          <w:szCs w:val="24"/>
        </w:rPr>
      </w:pPr>
      <w:r w:rsidRPr="00F727B9">
        <w:rPr>
          <w:rFonts w:ascii="Arial Narrow" w:hAnsi="Arial Narrow" w:cs="Arial"/>
          <w:sz w:val="24"/>
          <w:szCs w:val="24"/>
        </w:rPr>
        <w:t xml:space="preserve">di essere </w:t>
      </w:r>
      <w:r>
        <w:rPr>
          <w:rFonts w:ascii="Arial Narrow" w:hAnsi="Arial Narrow" w:cs="Arial"/>
          <w:sz w:val="24"/>
          <w:szCs w:val="24"/>
        </w:rPr>
        <w:t>cittadino/a</w:t>
      </w:r>
      <w:r w:rsidRPr="00F727B9">
        <w:rPr>
          <w:rFonts w:ascii="Arial Narrow" w:hAnsi="Arial Narrow" w:cs="Arial"/>
          <w:sz w:val="24"/>
          <w:szCs w:val="24"/>
        </w:rPr>
        <w:t xml:space="preserve"> italiano</w:t>
      </w:r>
      <w:r>
        <w:rPr>
          <w:rFonts w:ascii="Arial Narrow" w:hAnsi="Arial Narrow" w:cs="Arial"/>
          <w:sz w:val="24"/>
          <w:szCs w:val="24"/>
        </w:rPr>
        <w:t>/a</w:t>
      </w:r>
      <w:r w:rsidRPr="00F727B9">
        <w:rPr>
          <w:rFonts w:ascii="Arial Narrow" w:hAnsi="Arial Narrow" w:cs="Arial"/>
          <w:sz w:val="24"/>
          <w:szCs w:val="24"/>
        </w:rPr>
        <w:t xml:space="preserve"> o di uno degli Stati membri dell’Unione </w:t>
      </w:r>
      <w:r>
        <w:rPr>
          <w:rFonts w:ascii="Arial Narrow" w:hAnsi="Arial Narrow" w:cs="Arial"/>
          <w:sz w:val="24"/>
          <w:szCs w:val="24"/>
        </w:rPr>
        <w:t>E</w:t>
      </w:r>
      <w:r w:rsidRPr="00F727B9">
        <w:rPr>
          <w:rFonts w:ascii="Arial Narrow" w:hAnsi="Arial Narrow" w:cs="Arial"/>
          <w:sz w:val="24"/>
          <w:szCs w:val="24"/>
        </w:rPr>
        <w:t>uropea_________</w:t>
      </w:r>
      <w:r>
        <w:rPr>
          <w:rFonts w:ascii="Arial Narrow" w:hAnsi="Arial Narrow" w:cs="Arial"/>
          <w:sz w:val="24"/>
          <w:szCs w:val="24"/>
        </w:rPr>
        <w:t>____</w:t>
      </w:r>
      <w:r w:rsidRPr="00F727B9">
        <w:rPr>
          <w:rFonts w:ascii="Arial Narrow" w:hAnsi="Arial Narrow" w:cs="Arial"/>
          <w:sz w:val="24"/>
          <w:szCs w:val="24"/>
        </w:rPr>
        <w:t xml:space="preserve">______; </w:t>
      </w:r>
    </w:p>
    <w:p w:rsidR="00347D62" w:rsidRDefault="00347D62" w:rsidP="00347D62">
      <w:pPr>
        <w:pStyle w:val="Paragrafoelenco"/>
        <w:numPr>
          <w:ilvl w:val="0"/>
          <w:numId w:val="39"/>
        </w:numPr>
        <w:spacing w:line="360" w:lineRule="auto"/>
        <w:ind w:left="284" w:firstLine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 </w:t>
      </w:r>
      <w:r w:rsidRPr="00F727B9">
        <w:rPr>
          <w:rFonts w:ascii="Arial Narrow" w:hAnsi="Arial Narrow" w:cs="Arial"/>
          <w:sz w:val="24"/>
          <w:szCs w:val="24"/>
        </w:rPr>
        <w:t xml:space="preserve">godere dei diritti civili e politici; </w:t>
      </w:r>
    </w:p>
    <w:p w:rsidR="00347D62" w:rsidRPr="00F727B9" w:rsidRDefault="00347D62" w:rsidP="00347D62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 </w:t>
      </w:r>
      <w:r w:rsidRPr="00F727B9">
        <w:rPr>
          <w:rFonts w:ascii="Arial Narrow" w:hAnsi="Arial Narrow" w:cs="Arial"/>
          <w:sz w:val="24"/>
          <w:szCs w:val="24"/>
        </w:rPr>
        <w:t>non aver riportato condanne penali e non essere destinatario</w:t>
      </w:r>
      <w:r>
        <w:rPr>
          <w:rFonts w:ascii="Arial Narrow" w:hAnsi="Arial Narrow" w:cs="Arial"/>
          <w:sz w:val="24"/>
          <w:szCs w:val="24"/>
        </w:rPr>
        <w:t>/a</w:t>
      </w:r>
      <w:r w:rsidRPr="00F727B9">
        <w:rPr>
          <w:rFonts w:ascii="Arial Narrow" w:hAnsi="Arial Narrow" w:cs="Arial"/>
          <w:sz w:val="24"/>
          <w:szCs w:val="24"/>
        </w:rPr>
        <w:t xml:space="preserve"> di provvedimenti che riguardano l’applicazione di misure di prevenzione, di decisioni civili e di provvedimenti amministrativi iscritti nel casellario giudiziale; </w:t>
      </w:r>
    </w:p>
    <w:p w:rsidR="00347D62" w:rsidRPr="00F727B9" w:rsidRDefault="00347D62" w:rsidP="00347D62">
      <w:pPr>
        <w:pStyle w:val="Paragrafoelenco"/>
        <w:numPr>
          <w:ilvl w:val="0"/>
          <w:numId w:val="39"/>
        </w:numPr>
        <w:spacing w:line="360" w:lineRule="auto"/>
        <w:ind w:left="284" w:firstLine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 </w:t>
      </w:r>
      <w:r w:rsidRPr="00F727B9">
        <w:rPr>
          <w:rFonts w:ascii="Arial Narrow" w:hAnsi="Arial Narrow" w:cs="Arial"/>
          <w:sz w:val="24"/>
          <w:szCs w:val="24"/>
        </w:rPr>
        <w:t>non essere sottoposto</w:t>
      </w:r>
      <w:r>
        <w:rPr>
          <w:rFonts w:ascii="Arial Narrow" w:hAnsi="Arial Narrow" w:cs="Arial"/>
          <w:sz w:val="24"/>
          <w:szCs w:val="24"/>
        </w:rPr>
        <w:t>/a</w:t>
      </w:r>
      <w:r w:rsidRPr="00F727B9">
        <w:rPr>
          <w:rFonts w:ascii="Arial Narrow" w:hAnsi="Arial Narrow" w:cs="Arial"/>
          <w:sz w:val="24"/>
          <w:szCs w:val="24"/>
        </w:rPr>
        <w:t xml:space="preserve"> a procedimenti penali; </w:t>
      </w:r>
    </w:p>
    <w:p w:rsidR="00347D62" w:rsidRPr="00F727B9" w:rsidRDefault="00D1109F" w:rsidP="00347D62">
      <w:pPr>
        <w:pStyle w:val="Paragrafoelenco"/>
        <w:numPr>
          <w:ilvl w:val="0"/>
          <w:numId w:val="39"/>
        </w:numPr>
        <w:spacing w:line="360" w:lineRule="auto"/>
        <w:ind w:left="284" w:firstLine="0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 </w:t>
      </w:r>
      <w:r w:rsidR="00347D62" w:rsidRPr="00F727B9">
        <w:rPr>
          <w:rFonts w:ascii="Arial Narrow" w:hAnsi="Arial Narrow" w:cs="Arial"/>
          <w:sz w:val="24"/>
          <w:szCs w:val="24"/>
        </w:rPr>
        <w:t>possedere abilità relazionali e di gestione d'aula;</w:t>
      </w:r>
    </w:p>
    <w:p w:rsidR="00347D62" w:rsidRPr="00F727B9" w:rsidRDefault="00D1109F" w:rsidP="00347D62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di </w:t>
      </w:r>
      <w:r w:rsidR="00347D62" w:rsidRPr="00F727B9">
        <w:rPr>
          <w:rFonts w:ascii="Arial Narrow" w:hAnsi="Arial Narrow" w:cs="Arial"/>
          <w:sz w:val="24"/>
          <w:szCs w:val="24"/>
        </w:rPr>
        <w:t xml:space="preserve">possedere comprovate conoscenze informatiche </w:t>
      </w:r>
      <w:r w:rsidR="00347D62">
        <w:rPr>
          <w:rFonts w:ascii="Arial Narrow" w:hAnsi="Arial Narrow" w:cs="Arial"/>
          <w:sz w:val="24"/>
          <w:szCs w:val="24"/>
        </w:rPr>
        <w:t xml:space="preserve">e </w:t>
      </w:r>
      <w:r w:rsidR="00347D62" w:rsidRPr="00F727B9">
        <w:rPr>
          <w:rFonts w:ascii="Arial Narrow" w:hAnsi="Arial Narrow" w:cs="Arial"/>
          <w:sz w:val="24"/>
          <w:szCs w:val="24"/>
        </w:rPr>
        <w:t>abilità a gestire e inserire materiali e informazioni su piattaforme on line</w:t>
      </w:r>
    </w:p>
    <w:p w:rsidR="00347D62" w:rsidRPr="00F727B9" w:rsidRDefault="00347D62" w:rsidP="00347D62">
      <w:pPr>
        <w:pStyle w:val="Paragrafoelenco"/>
        <w:numPr>
          <w:ilvl w:val="0"/>
          <w:numId w:val="39"/>
        </w:numPr>
        <w:spacing w:line="360" w:lineRule="auto"/>
        <w:ind w:left="709" w:hanging="425"/>
        <w:contextualSpacing/>
        <w:jc w:val="both"/>
        <w:rPr>
          <w:rFonts w:ascii="Arial Narrow" w:eastAsia="Times New Roman" w:hAnsi="Arial Narrow" w:cs="Arial"/>
          <w:sz w:val="24"/>
          <w:szCs w:val="24"/>
        </w:rPr>
      </w:pPr>
      <w:r w:rsidRPr="00F727B9">
        <w:rPr>
          <w:rFonts w:ascii="Arial Narrow" w:hAnsi="Arial Narrow" w:cs="Arial Narrow"/>
          <w:bCs/>
          <w:sz w:val="24"/>
          <w:szCs w:val="24"/>
        </w:rPr>
        <w:t xml:space="preserve">di </w:t>
      </w:r>
      <w:r w:rsidR="00D1109F">
        <w:rPr>
          <w:rFonts w:ascii="Arial Narrow" w:hAnsi="Arial Narrow" w:cs="Arial Narrow"/>
          <w:bCs/>
          <w:sz w:val="24"/>
          <w:szCs w:val="24"/>
        </w:rPr>
        <w:t>possedere</w:t>
      </w:r>
      <w:r w:rsidRPr="00F727B9">
        <w:rPr>
          <w:rFonts w:ascii="Arial Narrow" w:hAnsi="Arial Narrow" w:cs="Arial Narrow"/>
          <w:bCs/>
          <w:sz w:val="24"/>
          <w:szCs w:val="24"/>
        </w:rPr>
        <w:t xml:space="preserve"> il seguente titolo d’accesso alla selezione di esperto nei moduli formativi previsti nel PON/FSE  e precisamente: (specificare titolo) ___________</w:t>
      </w:r>
      <w:r>
        <w:rPr>
          <w:rFonts w:ascii="Arial Narrow" w:hAnsi="Arial Narrow" w:cs="Arial Narrow"/>
          <w:bCs/>
          <w:sz w:val="24"/>
          <w:szCs w:val="24"/>
        </w:rPr>
        <w:t>_____________________________</w:t>
      </w:r>
      <w:r w:rsidRPr="00F727B9">
        <w:rPr>
          <w:rFonts w:ascii="Arial Narrow" w:hAnsi="Arial Narrow" w:cs="Arial Narrow"/>
          <w:bCs/>
          <w:sz w:val="24"/>
          <w:szCs w:val="24"/>
        </w:rPr>
        <w:t xml:space="preserve"> e pertanto</w:t>
      </w: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Pr="00FA2947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/>
          <w:bCs/>
          <w:color w:val="auto"/>
        </w:rPr>
      </w:pPr>
      <w:r w:rsidRPr="00FA2947">
        <w:rPr>
          <w:rFonts w:ascii="Arial Narrow" w:hAnsi="Arial Narrow" w:cs="Arial Narrow"/>
          <w:b/>
          <w:bCs/>
          <w:color w:val="auto"/>
        </w:rPr>
        <w:t xml:space="preserve">MANIFESTA </w:t>
      </w: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  <w:r w:rsidRPr="00F727B9">
        <w:rPr>
          <w:rFonts w:ascii="Arial Narrow" w:hAnsi="Arial Narrow" w:cs="Arial Narrow"/>
          <w:bCs/>
          <w:color w:val="auto"/>
        </w:rPr>
        <w:t>l'interesse alla selezione per il seguente modulo formativo:</w:t>
      </w:r>
    </w:p>
    <w:p w:rsidR="00347D62" w:rsidRDefault="00347D62" w:rsidP="00347D62">
      <w:pPr>
        <w:pStyle w:val="Default"/>
        <w:ind w:left="863" w:right="651" w:firstLine="141"/>
        <w:jc w:val="center"/>
        <w:rPr>
          <w:rFonts w:ascii="Arial Narrow" w:hAnsi="Arial Narrow" w:cs="Arial Narrow"/>
          <w:bCs/>
          <w:color w:val="auto"/>
        </w:rPr>
      </w:pPr>
    </w:p>
    <w:p w:rsidR="00347D62" w:rsidRPr="00F727B9" w:rsidRDefault="00347D62" w:rsidP="00347D62">
      <w:pPr>
        <w:pStyle w:val="Default"/>
        <w:ind w:left="567" w:right="651"/>
        <w:jc w:val="both"/>
        <w:rPr>
          <w:rFonts w:ascii="Arial Narrow" w:hAnsi="Arial Narrow" w:cs="Arial Narrow"/>
          <w:bCs/>
          <w:color w:val="auto"/>
        </w:rPr>
      </w:pPr>
    </w:p>
    <w:p w:rsidR="00347D62" w:rsidRPr="00F727B9" w:rsidRDefault="00347D62" w:rsidP="00347D62">
      <w:pPr>
        <w:pStyle w:val="Default"/>
        <w:ind w:left="567" w:hanging="567"/>
        <w:jc w:val="both"/>
        <w:rPr>
          <w:rFonts w:ascii="Arial Narrow" w:hAnsi="Arial Narrow" w:cs="Arial Narrow"/>
          <w:sz w:val="4"/>
        </w:rPr>
      </w:pPr>
      <w:r w:rsidRPr="00F727B9">
        <w:rPr>
          <w:rFonts w:ascii="Arial Narrow" w:hAnsi="Arial Narrow" w:cs="Arial Narrow"/>
          <w:bCs/>
          <w:color w:val="auto"/>
        </w:rPr>
        <w:t xml:space="preserve">    </w:t>
      </w:r>
    </w:p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tbl>
      <w:tblPr>
        <w:tblpPr w:leftFromText="142" w:rightFromText="142" w:vertAnchor="text" w:horzAnchor="margin" w:tblpXSpec="center" w:tblpY="11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"/>
        <w:gridCol w:w="4426"/>
        <w:gridCol w:w="3969"/>
      </w:tblGrid>
      <w:tr w:rsidR="00347D62" w:rsidRPr="00F727B9" w:rsidTr="00B411E0">
        <w:trPr>
          <w:trHeight w:val="648"/>
        </w:trPr>
        <w:tc>
          <w:tcPr>
            <w:tcW w:w="956" w:type="dxa"/>
            <w:shd w:val="clear" w:color="auto" w:fill="FFE599"/>
            <w:vAlign w:val="center"/>
          </w:tcPr>
          <w:p w:rsidR="00347D62" w:rsidRPr="00F727B9" w:rsidRDefault="00347D62" w:rsidP="0099242B">
            <w:pPr>
              <w:pStyle w:val="Default"/>
              <w:ind w:right="-42"/>
              <w:jc w:val="center"/>
              <w:rPr>
                <w:rFonts w:ascii="Arial Narrow" w:hAnsi="Arial Narrow"/>
                <w:b/>
                <w:sz w:val="20"/>
                <w:szCs w:val="22"/>
                <w:lang w:eastAsia="en-US"/>
              </w:rPr>
            </w:pPr>
            <w:r w:rsidRPr="00FA3851">
              <w:rPr>
                <w:rFonts w:ascii="Arial Narrow" w:hAnsi="Arial Narrow" w:cs="Arial Narrow"/>
                <w:bCs/>
                <w:color w:val="auto"/>
                <w:sz w:val="16"/>
                <w:szCs w:val="16"/>
              </w:rPr>
              <w:t>(segnare con una</w:t>
            </w:r>
            <w:r w:rsidRPr="00F727B9">
              <w:rPr>
                <w:rFonts w:ascii="Arial Narrow" w:hAnsi="Arial Narrow" w:cs="Arial Narrow"/>
                <w:bCs/>
                <w:color w:val="auto"/>
                <w:sz w:val="20"/>
              </w:rPr>
              <w:t xml:space="preserve"> </w:t>
            </w:r>
            <w:r w:rsidRPr="00F727B9">
              <w:rPr>
                <w:rFonts w:ascii="Arial Narrow" w:hAnsi="Arial Narrow" w:cs="Arial Narrow"/>
                <w:b/>
                <w:bCs/>
                <w:color w:val="auto"/>
                <w:sz w:val="36"/>
                <w:szCs w:val="36"/>
              </w:rPr>
              <w:t>X</w:t>
            </w:r>
            <w:r w:rsidRPr="00F727B9">
              <w:rPr>
                <w:rFonts w:ascii="Arial Narrow" w:hAnsi="Arial Narrow" w:cs="Arial Narrow"/>
                <w:bCs/>
                <w:color w:val="auto"/>
                <w:sz w:val="20"/>
              </w:rPr>
              <w:t xml:space="preserve"> </w:t>
            </w:r>
            <w:r w:rsidRPr="00FA3851">
              <w:rPr>
                <w:rFonts w:ascii="Arial Narrow" w:hAnsi="Arial Narrow" w:cs="Arial Narrow"/>
                <w:bCs/>
                <w:color w:val="auto"/>
                <w:sz w:val="16"/>
                <w:szCs w:val="16"/>
              </w:rPr>
              <w:t>il</w:t>
            </w:r>
            <w:r w:rsidRPr="00F727B9">
              <w:rPr>
                <w:rFonts w:ascii="Arial Narrow" w:hAnsi="Arial Narrow" w:cs="Arial Narrow"/>
                <w:bCs/>
                <w:color w:val="auto"/>
                <w:sz w:val="20"/>
              </w:rPr>
              <w:t xml:space="preserve"> </w:t>
            </w:r>
            <w:r w:rsidRPr="00FA3851">
              <w:rPr>
                <w:rFonts w:ascii="Arial Narrow" w:hAnsi="Arial Narrow" w:cs="Arial Narrow"/>
                <w:bCs/>
                <w:color w:val="auto"/>
                <w:sz w:val="16"/>
                <w:szCs w:val="16"/>
              </w:rPr>
              <w:t>modulo di interesse)</w:t>
            </w:r>
          </w:p>
        </w:tc>
        <w:tc>
          <w:tcPr>
            <w:tcW w:w="4426" w:type="dxa"/>
            <w:shd w:val="clear" w:color="auto" w:fill="FFE599"/>
            <w:vAlign w:val="center"/>
          </w:tcPr>
          <w:p w:rsidR="00347D62" w:rsidRPr="00F727B9" w:rsidRDefault="00347D62" w:rsidP="0099242B">
            <w:pPr>
              <w:suppressAutoHyphens w:val="0"/>
              <w:ind w:left="567" w:hanging="567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F727B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Tipo</w:t>
            </w:r>
            <w:r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logia</w:t>
            </w:r>
            <w:r w:rsidRPr="00F727B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 Modulo</w:t>
            </w:r>
          </w:p>
        </w:tc>
        <w:tc>
          <w:tcPr>
            <w:tcW w:w="3969" w:type="dxa"/>
            <w:shd w:val="clear" w:color="auto" w:fill="FFE599"/>
            <w:vAlign w:val="center"/>
          </w:tcPr>
          <w:p w:rsidR="00347D62" w:rsidRPr="00F727B9" w:rsidRDefault="00347D62" w:rsidP="0099242B">
            <w:pPr>
              <w:suppressAutoHyphens w:val="0"/>
              <w:ind w:left="567" w:hanging="567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F727B9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Titolo Modulo</w:t>
            </w:r>
          </w:p>
        </w:tc>
      </w:tr>
      <w:tr w:rsidR="00347D62" w:rsidRPr="00F727B9" w:rsidTr="00B411E0">
        <w:trPr>
          <w:trHeight w:val="304"/>
        </w:trPr>
        <w:tc>
          <w:tcPr>
            <w:tcW w:w="956" w:type="dxa"/>
          </w:tcPr>
          <w:p w:rsidR="00347D62" w:rsidRPr="00F727B9" w:rsidRDefault="00347D62" w:rsidP="0099242B">
            <w:pPr>
              <w:suppressAutoHyphens w:val="0"/>
              <w:ind w:left="567" w:hanging="567"/>
              <w:jc w:val="both"/>
              <w:rPr>
                <w:rFonts w:ascii="Arial Narrow" w:eastAsia="Calibri" w:hAnsi="Arial Narrow" w:cs="Arial"/>
                <w:sz w:val="20"/>
                <w:szCs w:val="20"/>
                <w:lang w:eastAsia="en-US"/>
              </w:rPr>
            </w:pPr>
          </w:p>
        </w:tc>
        <w:tc>
          <w:tcPr>
            <w:tcW w:w="4426" w:type="dxa"/>
            <w:shd w:val="clear" w:color="auto" w:fill="auto"/>
          </w:tcPr>
          <w:p w:rsidR="00EA0D66" w:rsidRPr="00EA0D66" w:rsidRDefault="00EA0D66" w:rsidP="00EA0D66">
            <w:pPr>
              <w:rPr>
                <w:rFonts w:ascii="Cambria" w:eastAsia="Comic Sans MS" w:hAnsi="Cambria"/>
                <w:b/>
                <w:bCs/>
                <w:kern w:val="2"/>
              </w:rPr>
            </w:pPr>
          </w:p>
          <w:p w:rsidR="00347D62" w:rsidRPr="00EA0D66" w:rsidRDefault="00EA0D66" w:rsidP="00EA0D66">
            <w:pPr>
              <w:rPr>
                <w:rFonts w:ascii="Cambria" w:hAnsi="Cambria" w:cstheme="minorHAnsi"/>
                <w:sz w:val="20"/>
                <w:szCs w:val="20"/>
              </w:rPr>
            </w:pPr>
            <w:r w:rsidRPr="00EA0D66">
              <w:rPr>
                <w:rFonts w:ascii="Cambria" w:eastAsia="Comic Sans MS" w:hAnsi="Cambria"/>
                <w:b/>
                <w:bCs/>
                <w:kern w:val="2"/>
              </w:rPr>
              <w:t>Laboratorio creativo e artigianale per la valorizzazione dei beni comuni</w:t>
            </w:r>
            <w:r w:rsidRPr="00EA0D66">
              <w:rPr>
                <w:rFonts w:ascii="Cambria" w:eastAsia="Comic Sans MS" w:hAnsi="Cambria"/>
                <w:b/>
                <w:bCs/>
                <w:kern w:val="2"/>
              </w:rPr>
              <w:tab/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EA0D66" w:rsidRPr="00EA0D66" w:rsidRDefault="00EA0D66" w:rsidP="0099242B">
            <w:pPr>
              <w:rPr>
                <w:rFonts w:ascii="Cambria" w:hAnsi="Cambria" w:cstheme="minorHAnsi"/>
                <w:b/>
                <w:i/>
              </w:rPr>
            </w:pPr>
          </w:p>
          <w:p w:rsidR="00347D62" w:rsidRPr="00EA0D66" w:rsidRDefault="00EA0D66" w:rsidP="0099242B">
            <w:pPr>
              <w:rPr>
                <w:rFonts w:ascii="Cambria" w:hAnsi="Cambria" w:cstheme="minorHAnsi"/>
                <w:b/>
                <w:i/>
              </w:rPr>
            </w:pPr>
            <w:r w:rsidRPr="00EA0D66">
              <w:rPr>
                <w:rFonts w:ascii="Cambria" w:hAnsi="Cambria" w:cstheme="minorHAnsi"/>
                <w:b/>
                <w:i/>
              </w:rPr>
              <w:t>Sono un Siciliano Vero</w:t>
            </w:r>
          </w:p>
          <w:p w:rsidR="00EA0D66" w:rsidRPr="00EA0D66" w:rsidRDefault="00EA0D66" w:rsidP="0099242B">
            <w:pPr>
              <w:rPr>
                <w:rFonts w:ascii="Cambria" w:hAnsi="Cambria" w:cstheme="minorHAnsi"/>
                <w:b/>
                <w:i/>
              </w:rPr>
            </w:pPr>
          </w:p>
          <w:p w:rsidR="00EA0D66" w:rsidRPr="00EA0D66" w:rsidRDefault="00EA0D66" w:rsidP="0099242B">
            <w:pPr>
              <w:rPr>
                <w:rFonts w:ascii="Cambria" w:hAnsi="Cambria" w:cstheme="minorHAnsi"/>
                <w:b/>
                <w:i/>
              </w:rPr>
            </w:pPr>
          </w:p>
          <w:p w:rsidR="00EA0D66" w:rsidRPr="00EA0D66" w:rsidRDefault="00EA0D66" w:rsidP="0099242B">
            <w:pPr>
              <w:rPr>
                <w:rFonts w:ascii="Cambria" w:hAnsi="Cambria" w:cstheme="minorHAnsi"/>
                <w:b/>
                <w:i/>
              </w:rPr>
            </w:pPr>
          </w:p>
        </w:tc>
      </w:tr>
    </w:tbl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p w:rsidR="00347D62" w:rsidRPr="00F727B9" w:rsidRDefault="00347D62" w:rsidP="00347D62">
      <w:pPr>
        <w:ind w:left="567" w:hanging="567"/>
        <w:rPr>
          <w:rFonts w:ascii="Arial Narrow" w:hAnsi="Arial Narrow" w:cs="Arial Narrow"/>
          <w:sz w:val="4"/>
        </w:rPr>
      </w:pPr>
    </w:p>
    <w:p w:rsidR="00347D62" w:rsidRDefault="00347D62" w:rsidP="00347D62">
      <w:pPr>
        <w:pStyle w:val="Rientrocorpodeltesto"/>
        <w:spacing w:before="120" w:after="0"/>
        <w:rPr>
          <w:rFonts w:ascii="Arial Narrow" w:hAnsi="Arial Narrow" w:cs="Arial"/>
          <w:sz w:val="22"/>
          <w:szCs w:val="22"/>
        </w:rPr>
      </w:pPr>
    </w:p>
    <w:p w:rsidR="00347D62" w:rsidRDefault="00347D62" w:rsidP="00347D62">
      <w:pPr>
        <w:pStyle w:val="Rientrocorpodeltesto"/>
        <w:spacing w:before="120" w:after="0"/>
        <w:rPr>
          <w:rFonts w:ascii="Arial Narrow" w:hAnsi="Arial Narrow" w:cs="Arial"/>
          <w:sz w:val="22"/>
          <w:szCs w:val="22"/>
        </w:rPr>
      </w:pPr>
    </w:p>
    <w:p w:rsidR="00EA0D66" w:rsidRDefault="00EA0D66" w:rsidP="00347D62">
      <w:pPr>
        <w:pStyle w:val="Rientrocorpodeltesto"/>
        <w:spacing w:before="120" w:after="0"/>
        <w:rPr>
          <w:rFonts w:ascii="Arial Narrow" w:hAnsi="Arial Narrow" w:cs="Arial"/>
          <w:sz w:val="22"/>
          <w:szCs w:val="22"/>
        </w:rPr>
      </w:pPr>
    </w:p>
    <w:p w:rsidR="00EA0D66" w:rsidRDefault="00EA0D66" w:rsidP="00347D62">
      <w:pPr>
        <w:pStyle w:val="Rientrocorpodeltesto"/>
        <w:spacing w:before="120" w:after="0"/>
        <w:rPr>
          <w:rFonts w:ascii="Arial Narrow" w:hAnsi="Arial Narrow" w:cs="Arial"/>
          <w:sz w:val="22"/>
          <w:szCs w:val="22"/>
        </w:rPr>
      </w:pPr>
    </w:p>
    <w:p w:rsidR="00347D62" w:rsidRDefault="00347D62" w:rsidP="00347D62">
      <w:pPr>
        <w:pStyle w:val="Rientrocorpodeltesto"/>
        <w:spacing w:before="120" w:after="0"/>
        <w:rPr>
          <w:rFonts w:ascii="Arial Narrow" w:hAnsi="Arial Narrow" w:cs="Arial"/>
        </w:rPr>
      </w:pPr>
      <w:r w:rsidRPr="002A0843">
        <w:rPr>
          <w:rFonts w:ascii="Arial Narrow" w:hAnsi="Arial Narrow" w:cs="Arial"/>
        </w:rPr>
        <w:t>A tal fine dichiara di essere in possesso dei seguenti titoli valutabili:</w:t>
      </w:r>
    </w:p>
    <w:p w:rsidR="00EA0D66" w:rsidRDefault="00EA0D66" w:rsidP="00347D62">
      <w:pPr>
        <w:pStyle w:val="Rientrocorpodeltesto"/>
        <w:spacing w:before="120" w:after="0"/>
        <w:rPr>
          <w:rFonts w:ascii="Arial Narrow" w:hAnsi="Arial Narrow" w:cs="Arial"/>
        </w:rPr>
      </w:pPr>
    </w:p>
    <w:p w:rsidR="00EA0D66" w:rsidRDefault="00EA0D66" w:rsidP="00347D62">
      <w:pPr>
        <w:pStyle w:val="Rientrocorpodeltesto"/>
        <w:spacing w:before="120" w:after="0"/>
        <w:rPr>
          <w:rFonts w:ascii="Arial Narrow" w:hAnsi="Arial Narrow" w:cs="Arial"/>
        </w:rPr>
      </w:pPr>
    </w:p>
    <w:p w:rsidR="00EA0D66" w:rsidRDefault="00EA0D66" w:rsidP="00347D62">
      <w:pPr>
        <w:pStyle w:val="Rientrocorpodeltesto"/>
        <w:spacing w:before="120" w:after="0"/>
        <w:rPr>
          <w:rFonts w:ascii="Arial Narrow" w:hAnsi="Arial Narrow" w:cs="Arial"/>
        </w:rPr>
      </w:pPr>
    </w:p>
    <w:p w:rsidR="00347D62" w:rsidRDefault="00347D62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:rsidR="00CB4CCE" w:rsidRDefault="00CB4CCE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:rsidR="00CB4CCE" w:rsidRDefault="00CB4CCE" w:rsidP="00CB4CCE">
      <w:pPr>
        <w:pStyle w:val="Rientrocorpodeltesto"/>
        <w:spacing w:before="120" w:after="0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Y="297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3122"/>
        <w:gridCol w:w="3401"/>
        <w:gridCol w:w="1275"/>
        <w:gridCol w:w="1422"/>
      </w:tblGrid>
      <w:tr w:rsidR="00CB4CCE" w:rsidRPr="00096039" w:rsidTr="000A4297">
        <w:tc>
          <w:tcPr>
            <w:tcW w:w="703" w:type="dxa"/>
            <w:vAlign w:val="center"/>
          </w:tcPr>
          <w:p w:rsidR="00CB4CCE" w:rsidRPr="00096039" w:rsidRDefault="00CB4CCE" w:rsidP="006A699F">
            <w:pPr>
              <w:rPr>
                <w:rFonts w:cs="Arial"/>
                <w:b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5A3BBF" w:rsidRDefault="00CB4CCE" w:rsidP="006A699F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5A3BBF">
              <w:rPr>
                <w:rFonts w:ascii="Cambria" w:hAnsi="Cambria" w:cs="Arial"/>
                <w:b/>
                <w:bCs/>
              </w:rPr>
              <w:t>Tabella di valutazione</w:t>
            </w:r>
          </w:p>
        </w:tc>
        <w:tc>
          <w:tcPr>
            <w:tcW w:w="3401" w:type="dxa"/>
            <w:vAlign w:val="center"/>
          </w:tcPr>
          <w:p w:rsidR="00CB4CCE" w:rsidRPr="005A3BBF" w:rsidRDefault="00CB4CCE" w:rsidP="006A699F">
            <w:pPr>
              <w:jc w:val="center"/>
              <w:rPr>
                <w:rFonts w:ascii="Cambria" w:hAnsi="Cambria" w:cs="Arial"/>
                <w:b/>
                <w:bCs/>
              </w:rPr>
            </w:pPr>
            <w:r w:rsidRPr="005A3BBF">
              <w:rPr>
                <w:rFonts w:ascii="Cambria" w:hAnsi="Cambria" w:cs="Arial"/>
                <w:b/>
                <w:bCs/>
              </w:rPr>
              <w:t>Punteggio</w:t>
            </w:r>
          </w:p>
        </w:tc>
        <w:tc>
          <w:tcPr>
            <w:tcW w:w="1275" w:type="dxa"/>
            <w:vAlign w:val="center"/>
          </w:tcPr>
          <w:p w:rsidR="00CB4CCE" w:rsidRPr="005A3BBF" w:rsidRDefault="00CB4CCE" w:rsidP="006A699F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A3BBF">
              <w:rPr>
                <w:rFonts w:ascii="Cambria" w:hAnsi="Cambria" w:cs="Arial"/>
                <w:b/>
                <w:bCs/>
                <w:sz w:val="22"/>
                <w:szCs w:val="22"/>
              </w:rPr>
              <w:t>Punteggio dichiarato</w:t>
            </w:r>
          </w:p>
        </w:tc>
        <w:tc>
          <w:tcPr>
            <w:tcW w:w="1422" w:type="dxa"/>
            <w:shd w:val="clear" w:color="auto" w:fill="D9D9D9" w:themeFill="background1" w:themeFillShade="D9"/>
            <w:vAlign w:val="center"/>
          </w:tcPr>
          <w:p w:rsidR="00CB4CCE" w:rsidRPr="005A3BBF" w:rsidRDefault="00CB4CCE" w:rsidP="006A699F">
            <w:pPr>
              <w:ind w:left="-110" w:right="-103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A3BBF"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Punteggio attribuito </w:t>
            </w:r>
          </w:p>
          <w:p w:rsidR="00CB4CCE" w:rsidRPr="005A3BBF" w:rsidRDefault="00CB4CCE" w:rsidP="006A699F">
            <w:pPr>
              <w:ind w:left="-110" w:right="-103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5A3BBF">
              <w:rPr>
                <w:rFonts w:ascii="Cambria" w:hAnsi="Cambria" w:cs="Arial"/>
                <w:b/>
                <w:bCs/>
                <w:sz w:val="22"/>
                <w:szCs w:val="22"/>
              </w:rPr>
              <w:t>dal DS</w:t>
            </w:r>
          </w:p>
        </w:tc>
      </w:tr>
      <w:tr w:rsidR="00CB4CCE" w:rsidRPr="00096039" w:rsidTr="000A4297">
        <w:tc>
          <w:tcPr>
            <w:tcW w:w="703" w:type="dxa"/>
            <w:shd w:val="clear" w:color="auto" w:fill="D5DCE4" w:themeFill="text2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:rsidR="00CB4CCE" w:rsidRPr="00096039" w:rsidRDefault="00CB4CCE" w:rsidP="006A699F">
            <w:pPr>
              <w:spacing w:line="206" w:lineRule="exact"/>
              <w:rPr>
                <w:sz w:val="20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Diploma di Laurea (Quadriennale o specialistica/magistrale)</w:t>
            </w:r>
          </w:p>
        </w:tc>
        <w:tc>
          <w:tcPr>
            <w:tcW w:w="3401" w:type="dxa"/>
            <w:vAlign w:val="center"/>
          </w:tcPr>
          <w:p w:rsidR="00CB4CCE" w:rsidRPr="00096039" w:rsidRDefault="00CB4CCE" w:rsidP="006A699F">
            <w:pPr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inferiore a 100 =12 punti</w:t>
            </w:r>
          </w:p>
          <w:p w:rsidR="00CB4CCE" w:rsidRPr="00096039" w:rsidRDefault="00CB4CCE" w:rsidP="006A699F">
            <w:pPr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da 100 a 110 =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15 Punti</w:t>
            </w:r>
          </w:p>
          <w:p w:rsidR="00CB4CCE" w:rsidRPr="00096039" w:rsidRDefault="00CB4CCE" w:rsidP="006A699F">
            <w:pPr>
              <w:rPr>
                <w:sz w:val="20"/>
                <w:szCs w:val="20"/>
                <w:lang w:eastAsia="it-IT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110 e lode =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18 Punti </w:t>
            </w:r>
          </w:p>
        </w:tc>
        <w:tc>
          <w:tcPr>
            <w:tcW w:w="1275" w:type="dxa"/>
          </w:tcPr>
          <w:p w:rsidR="00CB4CCE" w:rsidRPr="00096039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096039" w:rsidRDefault="00CB4CCE" w:rsidP="006A699F">
            <w:pPr>
              <w:spacing w:line="206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096039" w:rsidTr="000A4297">
        <w:tc>
          <w:tcPr>
            <w:tcW w:w="703" w:type="dxa"/>
            <w:shd w:val="clear" w:color="auto" w:fill="D5DCE4" w:themeFill="text2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:rsidR="00CB4CCE" w:rsidRPr="00096039" w:rsidRDefault="00CB4CCE" w:rsidP="006A699F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Laurea triennale </w:t>
            </w:r>
          </w:p>
          <w:p w:rsidR="00CB4CCE" w:rsidRPr="00096039" w:rsidRDefault="00CB4CCE" w:rsidP="006A699F">
            <w:pPr>
              <w:spacing w:line="200" w:lineRule="exact"/>
              <w:jc w:val="both"/>
              <w:rPr>
                <w:sz w:val="20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(Punteggio non cumulabile con il punto A)</w:t>
            </w:r>
          </w:p>
        </w:tc>
        <w:tc>
          <w:tcPr>
            <w:tcW w:w="3401" w:type="dxa"/>
            <w:vAlign w:val="center"/>
          </w:tcPr>
          <w:p w:rsidR="00CB4CCE" w:rsidRPr="00096039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inferiore a 100 =5 punti</w:t>
            </w:r>
          </w:p>
          <w:p w:rsidR="00CB4CCE" w:rsidRPr="00096039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Votazione da 100 a 110 =7 Punti</w:t>
            </w:r>
          </w:p>
          <w:p w:rsidR="00CB4CCE" w:rsidRPr="00096039" w:rsidRDefault="00CB4CCE" w:rsidP="006A699F">
            <w:pPr>
              <w:jc w:val="both"/>
              <w:rPr>
                <w:sz w:val="20"/>
                <w:szCs w:val="20"/>
                <w:lang w:eastAsia="it-IT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Votazione 110 e lode = 9 Punti </w:t>
            </w:r>
          </w:p>
        </w:tc>
        <w:tc>
          <w:tcPr>
            <w:tcW w:w="1275" w:type="dxa"/>
          </w:tcPr>
          <w:p w:rsidR="00CB4CCE" w:rsidRPr="00096039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096039" w:rsidRDefault="00CB4CCE" w:rsidP="006A699F">
            <w:pPr>
              <w:spacing w:line="206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096039" w:rsidTr="000A4297">
        <w:tc>
          <w:tcPr>
            <w:tcW w:w="703" w:type="dxa"/>
            <w:shd w:val="clear" w:color="auto" w:fill="D5DCE4" w:themeFill="text2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:rsidR="00CB4CCE" w:rsidRPr="00096039" w:rsidRDefault="00CB4CCE" w:rsidP="006A699F">
            <w:pPr>
              <w:spacing w:after="60" w:line="200" w:lineRule="exact"/>
              <w:jc w:val="both"/>
              <w:rPr>
                <w:sz w:val="20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Diploma di istruzione secondaria di II grado </w:t>
            </w:r>
          </w:p>
          <w:p w:rsidR="00CB4CCE" w:rsidRPr="00096039" w:rsidRDefault="00CB4CCE" w:rsidP="006A699F">
            <w:pPr>
              <w:spacing w:before="60" w:line="200" w:lineRule="exact"/>
              <w:jc w:val="both"/>
              <w:rPr>
                <w:sz w:val="20"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(Valutabile in mancanza della laurea e non cumulabile con i punti A e B)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Punti 5</w:t>
            </w:r>
          </w:p>
        </w:tc>
        <w:tc>
          <w:tcPr>
            <w:tcW w:w="1275" w:type="dxa"/>
          </w:tcPr>
          <w:p w:rsidR="00CB4CCE" w:rsidRPr="00096039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096039" w:rsidRDefault="00CB4CCE" w:rsidP="006A699F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E2EFD9" w:themeFill="accent6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Iscrizione ad Albi Professionali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Punti 4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E2EFD9" w:themeFill="accent6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Dottorato di ricerca </w:t>
            </w:r>
          </w:p>
        </w:tc>
        <w:tc>
          <w:tcPr>
            <w:tcW w:w="3401" w:type="dxa"/>
            <w:vAlign w:val="center"/>
          </w:tcPr>
          <w:p w:rsidR="00CB4CCE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3 a dottorato </w:t>
            </w:r>
          </w:p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E2EFD9" w:themeFill="accent6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Master di I e II livello  </w:t>
            </w:r>
          </w:p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Master congruente con la tematica del modulo formativo, conseguito presso Università in Italia o all’estero (durata minima di un anno)</w:t>
            </w:r>
          </w:p>
        </w:tc>
        <w:tc>
          <w:tcPr>
            <w:tcW w:w="3401" w:type="dxa"/>
            <w:vAlign w:val="center"/>
          </w:tcPr>
          <w:p w:rsidR="00CB4CCE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2 per ogni master </w:t>
            </w:r>
          </w:p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E2EFD9" w:themeFill="accent6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Corso di perfezionamento post-laurea conseguito presso università italiane o straniere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</w:t>
            </w:r>
            <w:r w:rsidRPr="00685D98">
              <w:rPr>
                <w:rStyle w:val="Corpodeltesto210pt"/>
                <w:rFonts w:ascii="Calibri" w:hAnsi="Calibri"/>
              </w:rPr>
              <w:t>2 per ogni corso di durata semestrale</w:t>
            </w:r>
          </w:p>
          <w:p w:rsidR="00CB4CCE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Punti 3 per ogni corso di durata annuale</w:t>
            </w:r>
          </w:p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E2EFD9" w:themeFill="accent6" w:themeFillTint="33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Abilitazione all’insegnamento 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4 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096039" w:rsidTr="000A4297">
        <w:tc>
          <w:tcPr>
            <w:tcW w:w="703" w:type="dxa"/>
            <w:shd w:val="clear" w:color="auto" w:fill="FFE599" w:themeFill="accent4" w:themeFillTint="66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00" w:lineRule="exact"/>
              <w:contextualSpacing/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096039">
              <w:rPr>
                <w:rStyle w:val="Corpodeltesto210pt"/>
                <w:rFonts w:ascii="Calibri" w:hAnsi="Calibri"/>
                <w:szCs w:val="20"/>
              </w:rPr>
              <w:t>Corsi di formazione/aggiornamento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 in qualità di discente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 coerente con l’incarico ric</w:t>
            </w:r>
            <w:r>
              <w:rPr>
                <w:rStyle w:val="Corpodeltesto210pt"/>
                <w:rFonts w:ascii="Calibri" w:hAnsi="Calibri"/>
                <w:szCs w:val="20"/>
              </w:rPr>
              <w:t>hiesto (della durata di almeno 3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0 ore)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>Punti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 1 (fino a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d un massimo di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punti 3)</w:t>
            </w:r>
          </w:p>
        </w:tc>
        <w:tc>
          <w:tcPr>
            <w:tcW w:w="1275" w:type="dxa"/>
          </w:tcPr>
          <w:p w:rsidR="00CB4CCE" w:rsidRPr="00096039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096039" w:rsidRDefault="00CB4CCE" w:rsidP="006A699F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FFE599" w:themeFill="accent4" w:themeFillTint="66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Pregresse esperienze in Docenza/</w:t>
            </w:r>
          </w:p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Tutoraggio PON</w:t>
            </w:r>
            <w:r>
              <w:rPr>
                <w:rStyle w:val="Corpodeltesto210pt"/>
                <w:rFonts w:ascii="Calibri" w:hAnsi="Calibri"/>
              </w:rPr>
              <w:t>/POR nella scuola primaria/infanzia statale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 xml:space="preserve">Punti </w:t>
            </w:r>
            <w:r>
              <w:rPr>
                <w:rStyle w:val="Corpodeltesto210pt"/>
                <w:rFonts w:ascii="Calibri" w:hAnsi="Calibri"/>
              </w:rPr>
              <w:t>3</w:t>
            </w:r>
            <w:r w:rsidRPr="00685D98">
              <w:rPr>
                <w:rStyle w:val="Corpodeltesto210pt"/>
                <w:rFonts w:ascii="Calibri" w:hAnsi="Calibri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 xml:space="preserve">fino ad un massimo di </w:t>
            </w:r>
            <w:r>
              <w:rPr>
                <w:rStyle w:val="Corpodeltesto210pt"/>
                <w:rFonts w:ascii="Calibri" w:hAnsi="Calibri"/>
              </w:rPr>
              <w:t>30 punt</w:t>
            </w:r>
            <w:r w:rsidRPr="00685D98">
              <w:rPr>
                <w:rStyle w:val="Corpodeltesto210pt"/>
                <w:rFonts w:ascii="Calibri" w:hAnsi="Calibri"/>
              </w:rPr>
              <w:t>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FFE599" w:themeFill="accent4" w:themeFillTint="66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Per ogni corso o laboratorio in qualità di docente con alunni id scuola primaria/infanzia statale nella medesima tipologia di incarico per la quale si concorre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Punti 2 (fino a un massimo di 20 punti)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FFE599" w:themeFill="accent4" w:themeFillTint="66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Per ogni corso o laboratorio con alunni di altri segmenti scolastici nella medesima tipologia di incarico per la quale si concorre 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Punti 1</w:t>
            </w:r>
            <w:r w:rsidRPr="00685D98">
              <w:rPr>
                <w:rStyle w:val="Corpodeltesto210pt"/>
                <w:rFonts w:ascii="Calibri" w:hAnsi="Calibri"/>
              </w:rPr>
              <w:t xml:space="preserve"> </w:t>
            </w: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1</w:t>
            </w:r>
            <w:r>
              <w:rPr>
                <w:rStyle w:val="Corpodeltesto210pt"/>
                <w:rFonts w:ascii="Calibri" w:hAnsi="Calibri"/>
              </w:rPr>
              <w:t>5</w:t>
            </w:r>
            <w:r w:rsidRPr="00685D98">
              <w:rPr>
                <w:rStyle w:val="Corpodeltesto210pt"/>
                <w:rFonts w:ascii="Calibri" w:hAnsi="Calibri"/>
              </w:rPr>
              <w:t xml:space="preserve">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FFE599" w:themeFill="accent4" w:themeFillTint="66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Per ogni corso di formazione per adulti in qualità di docente solo se pertinente</w:t>
            </w:r>
          </w:p>
        </w:tc>
        <w:tc>
          <w:tcPr>
            <w:tcW w:w="3401" w:type="dxa"/>
            <w:vAlign w:val="center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>Punti 2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 (fino a</w:t>
            </w:r>
            <w:r>
              <w:rPr>
                <w:rStyle w:val="Corpodeltesto210pt"/>
                <w:rFonts w:ascii="Calibri" w:hAnsi="Calibri"/>
                <w:szCs w:val="20"/>
              </w:rPr>
              <w:t xml:space="preserve">d un massimo di 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 xml:space="preserve">punti </w:t>
            </w:r>
            <w:r>
              <w:rPr>
                <w:rStyle w:val="Corpodeltesto210pt"/>
                <w:rFonts w:ascii="Calibri" w:hAnsi="Calibri"/>
                <w:szCs w:val="20"/>
              </w:rPr>
              <w:t>10</w:t>
            </w:r>
            <w:r w:rsidRPr="00096039">
              <w:rPr>
                <w:rStyle w:val="Corpodeltesto210pt"/>
                <w:rFonts w:ascii="Calibri" w:hAnsi="Calibri"/>
                <w:szCs w:val="20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685D98" w:rsidTr="000A4297">
        <w:tc>
          <w:tcPr>
            <w:tcW w:w="703" w:type="dxa"/>
            <w:shd w:val="clear" w:color="auto" w:fill="BDD6EE" w:themeFill="accent1" w:themeFillTint="66"/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0"/>
              </w:numPr>
              <w:spacing w:after="160" w:line="259" w:lineRule="auto"/>
              <w:contextualSpacing/>
              <w:rPr>
                <w:rFonts w:cs="Arial"/>
                <w:bCs/>
              </w:rPr>
            </w:pPr>
          </w:p>
        </w:tc>
        <w:tc>
          <w:tcPr>
            <w:tcW w:w="3122" w:type="dxa"/>
            <w:vAlign w:val="center"/>
          </w:tcPr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Certificazioni informatiche</w:t>
            </w:r>
          </w:p>
          <w:p w:rsidR="00CB4CCE" w:rsidRPr="00685D98" w:rsidRDefault="00CB4CCE" w:rsidP="006A699F">
            <w:pPr>
              <w:spacing w:after="60" w:line="200" w:lineRule="exact"/>
              <w:jc w:val="both"/>
              <w:rPr>
                <w:rStyle w:val="Corpodeltesto210pt"/>
                <w:rFonts w:ascii="Calibri" w:hAnsi="Calibri"/>
              </w:rPr>
            </w:pPr>
            <w:r w:rsidRPr="00685D98">
              <w:rPr>
                <w:rStyle w:val="Corpodeltesto210pt"/>
                <w:rFonts w:ascii="Calibri" w:hAnsi="Calibri"/>
              </w:rPr>
              <w:t>ECDL – EUCIP- EIPASS-PEKIT</w:t>
            </w:r>
          </w:p>
        </w:tc>
        <w:tc>
          <w:tcPr>
            <w:tcW w:w="3401" w:type="dxa"/>
            <w:vAlign w:val="center"/>
          </w:tcPr>
          <w:p w:rsidR="00CB4CCE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 xml:space="preserve">Punti </w:t>
            </w:r>
            <w:r w:rsidRPr="00685D98">
              <w:rPr>
                <w:rStyle w:val="Corpodeltesto210pt"/>
                <w:rFonts w:ascii="Calibri" w:hAnsi="Calibri"/>
              </w:rPr>
              <w:t xml:space="preserve">2 per ogni certificazione </w:t>
            </w:r>
          </w:p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</w:rPr>
            </w:pPr>
            <w:r>
              <w:rPr>
                <w:rStyle w:val="Corpodeltesto210pt"/>
                <w:rFonts w:ascii="Calibri" w:hAnsi="Calibri"/>
              </w:rPr>
              <w:t>(</w:t>
            </w:r>
            <w:r w:rsidRPr="00685D98">
              <w:rPr>
                <w:rStyle w:val="Corpodeltesto210pt"/>
                <w:rFonts w:ascii="Calibri" w:hAnsi="Calibri"/>
              </w:rPr>
              <w:t>fino ad un massimo di 6 punti</w:t>
            </w:r>
            <w:r>
              <w:rPr>
                <w:rStyle w:val="Corpodeltesto210pt"/>
                <w:rFonts w:ascii="Calibri" w:hAnsi="Calibri"/>
              </w:rPr>
              <w:t>)</w:t>
            </w:r>
          </w:p>
        </w:tc>
        <w:tc>
          <w:tcPr>
            <w:tcW w:w="1275" w:type="dxa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shd w:val="clear" w:color="auto" w:fill="D9D9D9" w:themeFill="background1" w:themeFillShade="D9"/>
          </w:tcPr>
          <w:p w:rsidR="00CB4CCE" w:rsidRPr="00685D98" w:rsidRDefault="00CB4CCE" w:rsidP="006A699F">
            <w:pPr>
              <w:jc w:val="both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096039" w:rsidTr="006A699F">
        <w:tc>
          <w:tcPr>
            <w:tcW w:w="9923" w:type="dxa"/>
            <w:gridSpan w:val="5"/>
            <w:vAlign w:val="center"/>
          </w:tcPr>
          <w:p w:rsidR="00CB4CCE" w:rsidRPr="005A3BBF" w:rsidRDefault="00CB4CCE" w:rsidP="006A699F">
            <w:pPr>
              <w:jc w:val="both"/>
              <w:rPr>
                <w:rFonts w:ascii="Cambria" w:hAnsi="Cambria" w:cstheme="minorHAnsi"/>
                <w:b/>
              </w:rPr>
            </w:pPr>
            <w:r w:rsidRPr="005A3BBF">
              <w:rPr>
                <w:rFonts w:ascii="Cambria" w:hAnsi="Cambria" w:cstheme="minorHAnsi"/>
                <w:b/>
              </w:rPr>
              <w:t>SOLO PER I LABORATORI DI CARATTERE ARTISTICO</w:t>
            </w:r>
          </w:p>
        </w:tc>
      </w:tr>
      <w:tr w:rsidR="00CB4CCE" w:rsidRPr="00096039" w:rsidTr="000A429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  <w:tblLook w:val="0000" w:firstRow="0" w:lastRow="0" w:firstColumn="0" w:lastColumn="0" w:noHBand="0" w:noVBand="0"/>
        </w:tblPrEx>
        <w:trPr>
          <w:trHeight w:hRule="exact" w:val="1036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CCE" w:rsidRPr="00096039" w:rsidRDefault="00CB4CCE" w:rsidP="00CB4CCE">
            <w:pPr>
              <w:pStyle w:val="Paragrafoelenco"/>
              <w:widowControl/>
              <w:numPr>
                <w:ilvl w:val="0"/>
                <w:numId w:val="42"/>
              </w:numPr>
              <w:spacing w:after="160" w:line="200" w:lineRule="exact"/>
              <w:contextualSpacing/>
              <w:rPr>
                <w:rStyle w:val="Corpodeltesto210pt"/>
                <w:szCs w:val="20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B4CCE" w:rsidRDefault="00CB4CCE" w:rsidP="006A699F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 xml:space="preserve">PER OGNI ESPERIENZA ARTISTICA </w:t>
            </w:r>
          </w:p>
          <w:p w:rsidR="00CB4CCE" w:rsidRPr="00096039" w:rsidRDefault="00CB4CCE" w:rsidP="006A699F">
            <w:pPr>
              <w:spacing w:line="200" w:lineRule="exact"/>
              <w:jc w:val="both"/>
              <w:rPr>
                <w:rStyle w:val="Corpodeltesto210pt"/>
                <w:rFonts w:ascii="Calibri" w:hAnsi="Calibri"/>
                <w:szCs w:val="20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>NEL CAMPO SPECIFICO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4CCE" w:rsidRDefault="00CB4CCE" w:rsidP="006A699F">
            <w:pPr>
              <w:spacing w:line="200" w:lineRule="exact"/>
              <w:ind w:left="-1138" w:firstLine="1138"/>
              <w:rPr>
                <w:rStyle w:val="Corpodeltesto210pt"/>
                <w:rFonts w:ascii="Calibri" w:hAnsi="Calibri"/>
                <w:szCs w:val="20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 xml:space="preserve">    Punti 3</w:t>
            </w:r>
          </w:p>
          <w:p w:rsidR="00CB4CCE" w:rsidRPr="00096039" w:rsidRDefault="00CB4CCE" w:rsidP="006A699F">
            <w:pPr>
              <w:spacing w:line="200" w:lineRule="exact"/>
              <w:ind w:left="-1138" w:firstLine="1138"/>
              <w:rPr>
                <w:rStyle w:val="Corpodeltesto210pt"/>
                <w:rFonts w:ascii="Calibri" w:hAnsi="Calibri"/>
                <w:szCs w:val="20"/>
              </w:rPr>
            </w:pPr>
            <w:r>
              <w:rPr>
                <w:rStyle w:val="Corpodeltesto210pt"/>
                <w:rFonts w:ascii="Calibri" w:hAnsi="Calibri"/>
                <w:szCs w:val="20"/>
              </w:rPr>
              <w:t xml:space="preserve">    (fino ad un massimo di punti 30)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4CCE" w:rsidRPr="00096039" w:rsidRDefault="00CB4CCE" w:rsidP="006A699F">
            <w:pPr>
              <w:spacing w:line="200" w:lineRule="exact"/>
              <w:rPr>
                <w:rStyle w:val="Corpodeltesto210pt"/>
                <w:rFonts w:ascii="Calibri" w:hAnsi="Calibri"/>
                <w:szCs w:val="20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B4CCE" w:rsidRPr="00096039" w:rsidRDefault="00CB4CCE" w:rsidP="006A699F">
            <w:pPr>
              <w:spacing w:line="200" w:lineRule="exact"/>
              <w:rPr>
                <w:rStyle w:val="Corpodeltesto210pt"/>
                <w:rFonts w:ascii="Calibri" w:hAnsi="Calibri"/>
                <w:szCs w:val="20"/>
              </w:rPr>
            </w:pPr>
          </w:p>
        </w:tc>
      </w:tr>
      <w:tr w:rsidR="00CB4CCE" w:rsidRPr="00096039" w:rsidTr="00CB4CCE">
        <w:trPr>
          <w:trHeight w:val="1240"/>
        </w:trPr>
        <w:tc>
          <w:tcPr>
            <w:tcW w:w="9923" w:type="dxa"/>
            <w:gridSpan w:val="5"/>
            <w:vAlign w:val="center"/>
          </w:tcPr>
          <w:p w:rsidR="00CB4CCE" w:rsidRDefault="00CB4CCE" w:rsidP="006A699F">
            <w:pPr>
              <w:spacing w:line="206" w:lineRule="exact"/>
              <w:jc w:val="both"/>
              <w:rPr>
                <w:rStyle w:val="Corpodeltesto210pt"/>
                <w:rFonts w:ascii="Calibri" w:hAnsi="Calibri"/>
                <w:b/>
                <w:szCs w:val="20"/>
              </w:rPr>
            </w:pP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>A parità di punteggio si terrà conto</w:t>
            </w:r>
            <w:r>
              <w:rPr>
                <w:rStyle w:val="Corpodeltesto210pt"/>
                <w:rFonts w:ascii="Calibri" w:hAnsi="Calibri"/>
                <w:b/>
                <w:szCs w:val="20"/>
              </w:rPr>
              <w:t>,</w:t>
            </w: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 xml:space="preserve"> in ordine</w:t>
            </w:r>
            <w:r>
              <w:rPr>
                <w:rStyle w:val="Corpodeltesto210pt"/>
                <w:rFonts w:ascii="Calibri" w:hAnsi="Calibri"/>
                <w:b/>
                <w:szCs w:val="20"/>
              </w:rPr>
              <w:t>,</w:t>
            </w:r>
            <w:r w:rsidRPr="00096039">
              <w:rPr>
                <w:rStyle w:val="Corpodeltesto210pt"/>
                <w:rFonts w:ascii="Calibri" w:hAnsi="Calibri"/>
                <w:b/>
                <w:szCs w:val="20"/>
              </w:rPr>
              <w:t xml:space="preserve"> dei seguenti criteri:</w:t>
            </w:r>
          </w:p>
          <w:p w:rsidR="00CB4CCE" w:rsidRPr="00096039" w:rsidRDefault="00CB4CCE" w:rsidP="006A699F">
            <w:pPr>
              <w:spacing w:line="206" w:lineRule="exact"/>
              <w:jc w:val="both"/>
              <w:rPr>
                <w:b/>
                <w:lang w:eastAsia="it-IT"/>
              </w:rPr>
            </w:pPr>
          </w:p>
          <w:p w:rsidR="00CB4CCE" w:rsidRPr="00A4403D" w:rsidRDefault="00CB4CCE" w:rsidP="00CB4CCE">
            <w:pPr>
              <w:pStyle w:val="Paragrafoelenco"/>
              <w:numPr>
                <w:ilvl w:val="0"/>
                <w:numId w:val="43"/>
              </w:numPr>
              <w:spacing w:after="60" w:line="200" w:lineRule="exact"/>
              <w:contextualSpacing/>
              <w:jc w:val="both"/>
              <w:rPr>
                <w:rStyle w:val="Corpodeltesto210pt"/>
                <w:rFonts w:ascii="Calibri" w:hAnsi="Calibri"/>
                <w:szCs w:val="24"/>
              </w:rPr>
            </w:pPr>
            <w:r w:rsidRPr="00A4403D">
              <w:rPr>
                <w:rStyle w:val="Corpodeltesto210pt"/>
                <w:rFonts w:ascii="Calibri" w:hAnsi="Calibri"/>
                <w:szCs w:val="24"/>
              </w:rPr>
              <w:t>Si sceglie il candidato che ha già svolto esperienze di realizzazione progetti PON in riferimento al numero delle esperienze;</w:t>
            </w:r>
          </w:p>
          <w:p w:rsidR="00CB4CCE" w:rsidRPr="002D7220" w:rsidRDefault="00CB4CCE" w:rsidP="00CB4CCE">
            <w:pPr>
              <w:pStyle w:val="Paragrafoelenco"/>
              <w:numPr>
                <w:ilvl w:val="0"/>
                <w:numId w:val="43"/>
              </w:numPr>
              <w:spacing w:after="60" w:line="200" w:lineRule="exact"/>
              <w:contextualSpacing/>
              <w:jc w:val="both"/>
              <w:rPr>
                <w:rStyle w:val="Corpodeltesto210pt"/>
                <w:b/>
              </w:rPr>
            </w:pPr>
            <w:r w:rsidRPr="002D7220">
              <w:rPr>
                <w:rStyle w:val="Corpodeltesto210pt"/>
                <w:rFonts w:ascii="Calibri" w:hAnsi="Calibri"/>
              </w:rPr>
              <w:t>Si sceglie il candidato più giovane d’età.</w:t>
            </w:r>
          </w:p>
        </w:tc>
      </w:tr>
    </w:tbl>
    <w:p w:rsidR="00CB4CCE" w:rsidRPr="00F727B9" w:rsidRDefault="00CB4CCE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sz w:val="22"/>
          <w:szCs w:val="22"/>
        </w:rPr>
      </w:pPr>
    </w:p>
    <w:p w:rsidR="00EA0D66" w:rsidRDefault="00EA0D66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:rsidR="00CB4CCE" w:rsidRDefault="00CB4CCE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:rsidR="00CB4CCE" w:rsidRDefault="00CB4CCE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:rsidR="00CB4CCE" w:rsidRDefault="00CB4CCE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:rsidR="00CB4CCE" w:rsidRDefault="00CB4CCE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:rsidR="00CB4CCE" w:rsidRDefault="00CB4CCE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</w:p>
    <w:p w:rsidR="00347D62" w:rsidRPr="00F727B9" w:rsidRDefault="00EA0D66" w:rsidP="00347D62">
      <w:pPr>
        <w:pStyle w:val="Rientrocorpodeltesto"/>
        <w:spacing w:after="0"/>
        <w:ind w:left="567" w:right="510" w:hanging="567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="00347D62" w:rsidRPr="002A0843">
        <w:rPr>
          <w:rFonts w:ascii="Arial Narrow" w:hAnsi="Arial Narrow" w:cs="Arial"/>
        </w:rPr>
        <w:t>ichiara</w:t>
      </w:r>
      <w:r w:rsidR="00347D62" w:rsidRPr="00FA2947">
        <w:rPr>
          <w:rFonts w:ascii="Arial Narrow" w:hAnsi="Arial Narrow" w:cs="Arial"/>
          <w:b/>
        </w:rPr>
        <w:t xml:space="preserve"> </w:t>
      </w:r>
      <w:r w:rsidR="00347D62" w:rsidRPr="00F727B9">
        <w:rPr>
          <w:rFonts w:ascii="Arial Narrow" w:hAnsi="Arial Narrow" w:cs="Arial"/>
        </w:rPr>
        <w:t>inoltre:</w:t>
      </w:r>
    </w:p>
    <w:p w:rsidR="00347D62" w:rsidRPr="00F727B9" w:rsidRDefault="00347D62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:rsidR="00347D62" w:rsidRPr="00F727B9" w:rsidRDefault="00347D62" w:rsidP="000A4297">
      <w:pPr>
        <w:pStyle w:val="Rientrocorpodeltesto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 w:cs="Arial"/>
        </w:rPr>
      </w:pPr>
      <w:r w:rsidRPr="00F727B9">
        <w:rPr>
          <w:rFonts w:ascii="Arial Narrow" w:hAnsi="Arial Narrow" w:cs="Arial"/>
        </w:rPr>
        <w:t>di essere disponibile a svolgere l’eventuale incarico senza riserve e nel rispetto delle linee guida PON;</w:t>
      </w:r>
    </w:p>
    <w:p w:rsidR="00347D62" w:rsidRPr="00F727B9" w:rsidRDefault="00347D62" w:rsidP="000A4297">
      <w:pPr>
        <w:pStyle w:val="Rientrocorpodeltesto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 w:cs="Arial"/>
        </w:rPr>
      </w:pPr>
      <w:r w:rsidRPr="00F727B9">
        <w:rPr>
          <w:rFonts w:ascii="Arial Narrow" w:hAnsi="Arial Narrow" w:cs="Arial"/>
        </w:rPr>
        <w:t xml:space="preserve">di assicurare la propria disponibilità per l’intera durata del progetto; </w:t>
      </w:r>
    </w:p>
    <w:p w:rsidR="00347D62" w:rsidRPr="00F727B9" w:rsidRDefault="00347D62" w:rsidP="000A4297">
      <w:pPr>
        <w:pStyle w:val="Rientrocorpodeltesto"/>
        <w:numPr>
          <w:ilvl w:val="0"/>
          <w:numId w:val="37"/>
        </w:numPr>
        <w:spacing w:after="0"/>
        <w:ind w:left="567" w:hanging="567"/>
        <w:jc w:val="both"/>
        <w:rPr>
          <w:rFonts w:ascii="Arial Narrow" w:hAnsi="Arial Narrow" w:cs="Arial"/>
        </w:rPr>
      </w:pPr>
      <w:r w:rsidRPr="00F727B9">
        <w:rPr>
          <w:rFonts w:ascii="Arial Narrow" w:hAnsi="Arial Narrow" w:cs="Arial"/>
        </w:rPr>
        <w:t xml:space="preserve">di possedere adeguate competenze informatiche per gli adempimenti previsti sulla piattaforma GPU. </w:t>
      </w:r>
    </w:p>
    <w:p w:rsidR="00347D62" w:rsidRPr="00F727B9" w:rsidRDefault="00347D62" w:rsidP="00347D62">
      <w:pPr>
        <w:pStyle w:val="Rientrocorpodeltesto"/>
        <w:spacing w:before="120" w:after="0"/>
        <w:ind w:left="567" w:right="509" w:hanging="567"/>
        <w:jc w:val="both"/>
        <w:rPr>
          <w:rFonts w:ascii="Arial Narrow" w:hAnsi="Arial Narrow" w:cs="Arial"/>
        </w:rPr>
      </w:pPr>
    </w:p>
    <w:p w:rsidR="00EA0D66" w:rsidRDefault="00EA0D66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:rsidR="00EA0D66" w:rsidRDefault="00EA0D66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:rsidR="00EA0D66" w:rsidRDefault="00EA0D66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</w:p>
    <w:p w:rsidR="00347D62" w:rsidRPr="00F727B9" w:rsidRDefault="00347D62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</w:rPr>
      </w:pPr>
      <w:r w:rsidRPr="00F727B9">
        <w:rPr>
          <w:rFonts w:ascii="Arial Narrow" w:hAnsi="Arial Narrow" w:cs="Arial"/>
        </w:rPr>
        <w:t>Allega alla presente domanda:</w:t>
      </w:r>
    </w:p>
    <w:p w:rsidR="00347D62" w:rsidRPr="00F727B9" w:rsidRDefault="00347D62" w:rsidP="00347D62">
      <w:pPr>
        <w:pStyle w:val="Rientrocorpodeltesto"/>
        <w:spacing w:after="0"/>
        <w:ind w:left="567" w:right="510" w:hanging="567"/>
        <w:jc w:val="both"/>
        <w:rPr>
          <w:rFonts w:ascii="Arial Narrow" w:hAnsi="Arial Narrow" w:cs="Arial"/>
          <w:b/>
          <w:bCs/>
          <w:u w:val="single"/>
        </w:rPr>
      </w:pPr>
    </w:p>
    <w:p w:rsidR="00347D62" w:rsidRPr="00F727B9" w:rsidRDefault="00347D62" w:rsidP="000A4297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hanging="567"/>
        <w:jc w:val="both"/>
        <w:rPr>
          <w:rFonts w:ascii="Arial Narrow" w:hAnsi="Arial Narrow" w:cs="Arial"/>
          <w:b/>
          <w:u w:val="single"/>
        </w:rPr>
      </w:pPr>
      <w:r w:rsidRPr="00F727B9">
        <w:rPr>
          <w:rFonts w:ascii="Arial Narrow" w:hAnsi="Arial Narrow" w:cs="Arial"/>
          <w:b/>
          <w:bCs/>
          <w:u w:val="single"/>
        </w:rPr>
        <w:t>Curriculum vitae redatto</w:t>
      </w:r>
      <w:r w:rsidRPr="00F727B9">
        <w:rPr>
          <w:rFonts w:ascii="Arial Narrow" w:hAnsi="Arial Narrow" w:cs="Arial"/>
          <w:b/>
          <w:u w:val="single"/>
        </w:rPr>
        <w:t xml:space="preserve"> in formato europeo</w:t>
      </w:r>
      <w:r w:rsidRPr="00F727B9">
        <w:rPr>
          <w:rFonts w:ascii="Arial Narrow" w:hAnsi="Arial Narrow" w:cs="Arial"/>
        </w:rPr>
        <w:t xml:space="preserve"> (Compilato in ogni sua parte, con tutte le date ed in modo chiaro) comprovante il possesso delle competenze richieste;</w:t>
      </w:r>
    </w:p>
    <w:p w:rsidR="00347D62" w:rsidRPr="00F727B9" w:rsidRDefault="00347D62" w:rsidP="00347D62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bCs/>
          <w:u w:val="single"/>
        </w:rPr>
        <w:t>Fotocopia del documento di i</w:t>
      </w:r>
      <w:r w:rsidRPr="00F727B9">
        <w:rPr>
          <w:rFonts w:ascii="Arial Narrow" w:hAnsi="Arial Narrow" w:cs="Arial"/>
          <w:b/>
          <w:bCs/>
          <w:u w:val="single"/>
        </w:rPr>
        <w:t xml:space="preserve">dentità; </w:t>
      </w:r>
    </w:p>
    <w:p w:rsidR="00347D62" w:rsidRPr="00F727B9" w:rsidRDefault="00347D62" w:rsidP="00347D62">
      <w:pPr>
        <w:pStyle w:val="Rientrocorpodeltesto"/>
        <w:numPr>
          <w:ilvl w:val="1"/>
          <w:numId w:val="38"/>
        </w:numPr>
        <w:tabs>
          <w:tab w:val="clear" w:pos="1440"/>
          <w:tab w:val="num" w:pos="0"/>
        </w:tabs>
        <w:autoSpaceDE w:val="0"/>
        <w:spacing w:after="0"/>
        <w:ind w:left="567" w:right="510" w:hanging="567"/>
        <w:jc w:val="both"/>
        <w:rPr>
          <w:rFonts w:ascii="Arial Narrow" w:hAnsi="Arial Narrow" w:cs="Arial"/>
        </w:rPr>
      </w:pPr>
      <w:r w:rsidRPr="00F727B9">
        <w:rPr>
          <w:rFonts w:ascii="Arial Narrow" w:hAnsi="Arial Narrow" w:cs="Arial"/>
          <w:b/>
          <w:bCs/>
          <w:u w:val="single"/>
        </w:rPr>
        <w:t>Traccia programmatica.</w:t>
      </w:r>
    </w:p>
    <w:p w:rsidR="00347D62" w:rsidRDefault="00347D62" w:rsidP="00347D62">
      <w:pPr>
        <w:autoSpaceDE w:val="0"/>
        <w:ind w:left="567" w:right="509" w:hanging="567"/>
        <w:jc w:val="center"/>
        <w:rPr>
          <w:rFonts w:ascii="Arial Narrow" w:hAnsi="Arial Narrow" w:cs="Arial"/>
          <w:b/>
        </w:rPr>
      </w:pPr>
    </w:p>
    <w:p w:rsidR="00347D62" w:rsidRDefault="00347D62" w:rsidP="00347D62">
      <w:pPr>
        <w:autoSpaceDE w:val="0"/>
        <w:ind w:left="567" w:right="509" w:hanging="567"/>
        <w:jc w:val="center"/>
        <w:rPr>
          <w:rFonts w:ascii="Arial Narrow" w:hAnsi="Arial Narrow" w:cs="Arial"/>
          <w:b/>
        </w:rPr>
      </w:pP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lang w:eastAsia="it-IT"/>
        </w:rPr>
      </w:pPr>
      <w:r w:rsidRPr="002A0843">
        <w:rPr>
          <w:rFonts w:ascii="Arial Narrow" w:hAnsi="Arial Narrow" w:cs="Arial"/>
          <w:lang w:eastAsia="it-IT"/>
        </w:rPr>
        <w:t>Dichiara di essere consapevole delle sanzioni penali richiamate dall’art. 76 del D.P.R. 28 dicembre 2000 n. 445, in caso di dichiarazioni mendaci e della decadenza dei benefici eventualmente conseguenti al provvedimento emanato sulla base di dichiarazioni non veritiere, di cui all’art. 75 del richiamato D.P.R. e che le dichiarazioni sono rese ai sensi e per gli effetti dell’art. 47 del D.P.R. n. 445/2000 e dell’art. 4 della Legge n. 15/1968.</w:t>
      </w: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347D62" w:rsidRDefault="00347D62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  <w:r w:rsidRPr="002A0843">
        <w:rPr>
          <w:rFonts w:ascii="Arial Narrow" w:hAnsi="Arial Narrow" w:cs="Arial"/>
          <w:lang w:eastAsia="it-IT"/>
        </w:rPr>
        <w:t xml:space="preserve">DATA ____________ </w:t>
      </w:r>
      <w:r w:rsidRPr="002A0843">
        <w:rPr>
          <w:rFonts w:ascii="Arial Narrow" w:hAnsi="Arial Narrow" w:cs="Arial"/>
          <w:lang w:eastAsia="it-IT"/>
        </w:rPr>
        <w:tab/>
      </w:r>
      <w:r w:rsidRPr="002A0843">
        <w:rPr>
          <w:rFonts w:ascii="Arial Narrow" w:hAnsi="Arial Narrow" w:cs="Arial"/>
          <w:lang w:eastAsia="it-IT"/>
        </w:rPr>
        <w:tab/>
      </w:r>
      <w:r w:rsidRPr="002A0843">
        <w:rPr>
          <w:rFonts w:ascii="Arial Narrow" w:hAnsi="Arial Narrow" w:cs="Arial"/>
          <w:lang w:eastAsia="it-IT"/>
        </w:rPr>
        <w:tab/>
      </w:r>
      <w:r w:rsidRPr="002A0843">
        <w:rPr>
          <w:rFonts w:ascii="Arial Narrow" w:hAnsi="Arial Narrow" w:cs="Arial"/>
          <w:lang w:eastAsia="it-IT"/>
        </w:rPr>
        <w:tab/>
        <w:t>FIRMA _________________</w:t>
      </w:r>
      <w:r>
        <w:rPr>
          <w:rFonts w:ascii="Arial Narrow" w:hAnsi="Arial Narrow" w:cs="Arial"/>
          <w:lang w:eastAsia="it-IT"/>
        </w:rPr>
        <w:t>___</w:t>
      </w:r>
      <w:r w:rsidRPr="002A0843">
        <w:rPr>
          <w:rFonts w:ascii="Arial Narrow" w:hAnsi="Arial Narrow" w:cs="Arial"/>
          <w:lang w:eastAsia="it-IT"/>
        </w:rPr>
        <w:t>___________</w:t>
      </w:r>
    </w:p>
    <w:p w:rsidR="00347D62" w:rsidRDefault="00347D62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D1109F" w:rsidRDefault="00D1109F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D1109F" w:rsidRDefault="00D1109F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D1109F" w:rsidRPr="002A0843" w:rsidRDefault="00D1109F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rPr>
          <w:rFonts w:ascii="Arial Narrow" w:hAnsi="Arial Narrow" w:cs="Arial"/>
          <w:lang w:eastAsia="it-IT"/>
        </w:rPr>
      </w:pP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lang w:eastAsia="it-IT"/>
        </w:rPr>
      </w:pPr>
      <w:r w:rsidRPr="002A0843">
        <w:rPr>
          <w:rFonts w:ascii="Arial Narrow" w:hAnsi="Arial Narrow" w:cs="Arial"/>
          <w:lang w:eastAsia="it-IT"/>
        </w:rPr>
        <w:t>Il dipendente con la sottoscrizione del presente atto esprime esplicito consenso al trattamento dati personali – per fini inerenti l’attività oggetto della presente nomina ai sensi del Regolamento (UE) 2016/679 (Regolamento generale sulla protezione dei dati), così come adeguato dal Decreto Legislativo 10 agosto 2018, n. 101 “Disposizioni per l'adeguamento della normativa nazionale alle disposizioni del regolamento (UE) 2016/679 del Parlamento europeo e del Consiglio, del 27 aprile 2016, relativo alla protezione delle persone fisiche con riguardo al trattamento dei dati personali, nonché alla libera circolazione di tali dati e che abroga la direttiva 95/46/CE (regolamento generale sulla protezione dei dati)”.</w:t>
      </w: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lang w:eastAsia="it-IT"/>
        </w:rPr>
      </w:pPr>
    </w:p>
    <w:p w:rsidR="00347D62" w:rsidRPr="002A0843" w:rsidRDefault="00347D62" w:rsidP="00347D62">
      <w:pPr>
        <w:suppressAutoHyphens w:val="0"/>
        <w:autoSpaceDE w:val="0"/>
        <w:autoSpaceDN w:val="0"/>
        <w:adjustRightInd w:val="0"/>
        <w:jc w:val="both"/>
        <w:rPr>
          <w:rFonts w:ascii="Arial Narrow" w:hAnsi="Arial Narrow" w:cs="Arial"/>
          <w:lang w:eastAsia="it-IT"/>
        </w:rPr>
      </w:pPr>
      <w:r w:rsidRPr="002A0843">
        <w:rPr>
          <w:rFonts w:ascii="Arial Narrow" w:hAnsi="Arial Narrow" w:cs="Arial"/>
          <w:lang w:eastAsia="it-IT"/>
        </w:rPr>
        <w:t>L’Istituto scolastico si impegna ad utilizzare i predetti dati nel rispetto delle prescrizioni di cui alla citata normativa e comunque per le finalità gestionali ed amministrative connesse con l’esercizio della presente nomina; il dipendente con la sottoscrizione della presente dichiara di aver ricevuto l’informativa di cui all’art. 13 e 14 del Regolamento (UE) 2016/679 e di essere a conoscenza dei diritti dell’interessato secondo quanto previsto ai sensi degli art. 15-21 della stessa disciplina normativa.</w:t>
      </w:r>
    </w:p>
    <w:p w:rsidR="00347D62" w:rsidRPr="002A0843" w:rsidRDefault="00347D62" w:rsidP="00347D62">
      <w:pPr>
        <w:autoSpaceDE w:val="0"/>
        <w:ind w:left="567" w:right="509" w:hanging="567"/>
        <w:rPr>
          <w:rFonts w:ascii="Arial Narrow" w:hAnsi="Arial Narrow" w:cs="Arial"/>
          <w:lang w:eastAsia="it-IT"/>
        </w:rPr>
      </w:pPr>
    </w:p>
    <w:p w:rsidR="00347D62" w:rsidRDefault="00347D62" w:rsidP="00347D62">
      <w:pPr>
        <w:autoSpaceDE w:val="0"/>
        <w:ind w:left="567" w:right="509" w:hanging="567"/>
        <w:rPr>
          <w:rFonts w:ascii="Arial Narrow" w:hAnsi="Arial Narrow" w:cs="Arial"/>
          <w:lang w:eastAsia="it-IT"/>
        </w:rPr>
      </w:pPr>
    </w:p>
    <w:p w:rsidR="00347D62" w:rsidRPr="00F727B9" w:rsidRDefault="00347D62" w:rsidP="00347D62">
      <w:pPr>
        <w:autoSpaceDE w:val="0"/>
        <w:ind w:left="567" w:right="509" w:hanging="567"/>
        <w:rPr>
          <w:rFonts w:ascii="Arial Narrow" w:hAnsi="Arial Narrow" w:cs="Arial"/>
          <w:b/>
        </w:rPr>
      </w:pPr>
      <w:r w:rsidRPr="002A0843">
        <w:rPr>
          <w:rFonts w:ascii="Arial Narrow" w:hAnsi="Arial Narrow" w:cs="Arial"/>
          <w:lang w:eastAsia="it-IT"/>
        </w:rPr>
        <w:t xml:space="preserve">DATA ____________ </w:t>
      </w:r>
      <w:r w:rsidRPr="002A0843">
        <w:rPr>
          <w:rFonts w:ascii="Arial Narrow" w:hAnsi="Arial Narrow" w:cs="Arial"/>
          <w:lang w:eastAsia="it-IT"/>
        </w:rPr>
        <w:tab/>
      </w:r>
      <w:r w:rsidRPr="002A0843">
        <w:rPr>
          <w:rFonts w:ascii="Arial Narrow" w:hAnsi="Arial Narrow" w:cs="Arial"/>
          <w:lang w:eastAsia="it-IT"/>
        </w:rPr>
        <w:tab/>
      </w:r>
      <w:r w:rsidRPr="002A0843">
        <w:rPr>
          <w:rFonts w:ascii="Arial Narrow" w:hAnsi="Arial Narrow" w:cs="Arial"/>
          <w:lang w:eastAsia="it-IT"/>
        </w:rPr>
        <w:tab/>
      </w:r>
      <w:r w:rsidRPr="002A0843">
        <w:rPr>
          <w:rFonts w:ascii="Arial Narrow" w:hAnsi="Arial Narrow" w:cs="Arial"/>
          <w:lang w:eastAsia="it-IT"/>
        </w:rPr>
        <w:tab/>
        <w:t>FIRMA ___________________</w:t>
      </w:r>
      <w:r>
        <w:rPr>
          <w:rFonts w:ascii="Arial Narrow" w:hAnsi="Arial Narrow" w:cs="Arial"/>
          <w:lang w:eastAsia="it-IT"/>
        </w:rPr>
        <w:t>__________</w:t>
      </w:r>
      <w:r w:rsidRPr="002A0843">
        <w:rPr>
          <w:rFonts w:ascii="Arial Narrow" w:hAnsi="Arial Narrow" w:cs="Arial"/>
          <w:lang w:eastAsia="it-IT"/>
        </w:rPr>
        <w:t>__</w:t>
      </w:r>
    </w:p>
    <w:p w:rsidR="003101E3" w:rsidRDefault="003101E3" w:rsidP="003101E3">
      <w:pPr>
        <w:ind w:right="425"/>
        <w:rPr>
          <w:rFonts w:ascii="Cambria" w:hAnsi="Cambria" w:cs="Arial"/>
        </w:rPr>
      </w:pPr>
    </w:p>
    <w:sectPr w:rsidR="003101E3" w:rsidSect="003101E3">
      <w:pgSz w:w="11910" w:h="16840"/>
      <w:pgMar w:top="0" w:right="995" w:bottom="709" w:left="1134" w:header="714" w:footer="73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FA1" w:rsidRDefault="00872FA1">
      <w:r>
        <w:separator/>
      </w:r>
    </w:p>
  </w:endnote>
  <w:endnote w:type="continuationSeparator" w:id="0">
    <w:p w:rsidR="00872FA1" w:rsidRDefault="00872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tima">
    <w:panose1 w:val="020B05020505080203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maze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LucidaConsole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FA1" w:rsidRDefault="00872FA1">
      <w:r>
        <w:separator/>
      </w:r>
    </w:p>
  </w:footnote>
  <w:footnote w:type="continuationSeparator" w:id="0">
    <w:p w:rsidR="00872FA1" w:rsidRDefault="00872F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-3257"/>
        </w:tabs>
        <w:ind w:left="283" w:hanging="283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283"/>
        </w:tabs>
        <w:ind w:left="382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32"/>
        <w:szCs w:val="32"/>
      </w:rPr>
    </w:lvl>
  </w:abstractNum>
  <w:abstractNum w:abstractNumId="10" w15:restartNumberingAfterBreak="0">
    <w:nsid w:val="0000000D"/>
    <w:multiLevelType w:val="single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b/>
        <w:bCs/>
        <w:i w:val="0"/>
        <w:iCs w:val="0"/>
        <w:color w:val="FF0000"/>
        <w:sz w:val="24"/>
        <w:szCs w:val="24"/>
      </w:rPr>
    </w:lvl>
  </w:abstractNum>
  <w:abstractNum w:abstractNumId="1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3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14" w15:restartNumberingAfterBreak="0">
    <w:nsid w:val="016B20A2"/>
    <w:multiLevelType w:val="hybridMultilevel"/>
    <w:tmpl w:val="3728824E"/>
    <w:lvl w:ilvl="0" w:tplc="5694FFD6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A88DD2C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E4CE5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F0BC08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D6F31C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DDC6F90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8EA586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1C531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4A198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2326374"/>
    <w:multiLevelType w:val="hybridMultilevel"/>
    <w:tmpl w:val="3A1468EE"/>
    <w:lvl w:ilvl="0" w:tplc="F29006AC">
      <w:start w:val="2"/>
      <w:numFmt w:val="lowerLetter"/>
      <w:lvlText w:val="%1."/>
      <w:lvlJc w:val="left"/>
      <w:pPr>
        <w:ind w:left="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E1F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888CB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1E2E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00428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C89B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4CF00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E1ACC9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1CBC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41D04EA"/>
    <w:multiLevelType w:val="hybridMultilevel"/>
    <w:tmpl w:val="59B84EF8"/>
    <w:lvl w:ilvl="0" w:tplc="FD067A2E">
      <w:start w:val="1"/>
      <w:numFmt w:val="bullet"/>
      <w:lvlText w:val="•"/>
      <w:lvlJc w:val="left"/>
      <w:pPr>
        <w:ind w:left="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1C1B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01AE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4A4D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E2FE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EE36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484D3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F220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05E2C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38A406A"/>
    <w:multiLevelType w:val="hybridMultilevel"/>
    <w:tmpl w:val="D7D0F10A"/>
    <w:lvl w:ilvl="0" w:tplc="9DAC704E">
      <w:start w:val="6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12069A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765320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743EE4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82EFAE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062F7A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A8410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0C1466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5084E8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68826BC"/>
    <w:multiLevelType w:val="hybridMultilevel"/>
    <w:tmpl w:val="73E47932"/>
    <w:lvl w:ilvl="0" w:tplc="E75EA39C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04B7F0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0864B0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56BC46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7E5F12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6CBFA6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82BAD8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366F5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6EC2B6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169F7896"/>
    <w:multiLevelType w:val="hybridMultilevel"/>
    <w:tmpl w:val="E99ED5B8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188840E2"/>
    <w:multiLevelType w:val="hybridMultilevel"/>
    <w:tmpl w:val="A57AAE5E"/>
    <w:lvl w:ilvl="0" w:tplc="E62A8408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446B2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BFE5A9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9620D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B7EF85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7221A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589A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B7851F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F4AB67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1C01137C"/>
    <w:multiLevelType w:val="hybridMultilevel"/>
    <w:tmpl w:val="56A699A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65D6C37"/>
    <w:multiLevelType w:val="hybridMultilevel"/>
    <w:tmpl w:val="90D47C14"/>
    <w:lvl w:ilvl="0" w:tplc="AC5A7356">
      <w:start w:val="1"/>
      <w:numFmt w:val="bullet"/>
      <w:lvlText w:val="•"/>
      <w:lvlJc w:val="left"/>
      <w:pPr>
        <w:ind w:left="1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AA9BE">
      <w:start w:val="1"/>
      <w:numFmt w:val="bullet"/>
      <w:lvlText w:val="o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4C97E0">
      <w:start w:val="1"/>
      <w:numFmt w:val="bullet"/>
      <w:lvlText w:val="▪"/>
      <w:lvlJc w:val="left"/>
      <w:pPr>
        <w:ind w:left="2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5630B2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62A492">
      <w:start w:val="1"/>
      <w:numFmt w:val="bullet"/>
      <w:lvlText w:val="o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86F79E">
      <w:start w:val="1"/>
      <w:numFmt w:val="bullet"/>
      <w:lvlText w:val="▪"/>
      <w:lvlJc w:val="left"/>
      <w:pPr>
        <w:ind w:left="46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C46660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6EE51A">
      <w:start w:val="1"/>
      <w:numFmt w:val="bullet"/>
      <w:lvlText w:val="o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D02248">
      <w:start w:val="1"/>
      <w:numFmt w:val="bullet"/>
      <w:lvlText w:val="▪"/>
      <w:lvlJc w:val="left"/>
      <w:pPr>
        <w:ind w:left="68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678709F"/>
    <w:multiLevelType w:val="hybridMultilevel"/>
    <w:tmpl w:val="BD1A3534"/>
    <w:lvl w:ilvl="0" w:tplc="7C8C7222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DA7E8C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C651E8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32B87C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EC736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82834B6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DA62E2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30D2F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FCD75A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74A71FA"/>
    <w:multiLevelType w:val="hybridMultilevel"/>
    <w:tmpl w:val="83A8452E"/>
    <w:lvl w:ilvl="0" w:tplc="77FA0D66">
      <w:start w:val="1"/>
      <w:numFmt w:val="decimal"/>
      <w:lvlText w:val="%1."/>
      <w:lvlJc w:val="left"/>
      <w:pPr>
        <w:ind w:left="221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EC9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5ECA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4EA1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000E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C4C5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B2A4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2EA389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52089B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81B499C"/>
    <w:multiLevelType w:val="hybridMultilevel"/>
    <w:tmpl w:val="C37E734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234E41"/>
    <w:multiLevelType w:val="hybridMultilevel"/>
    <w:tmpl w:val="C9868E42"/>
    <w:lvl w:ilvl="0" w:tplc="082AA0BA">
      <w:start w:val="2"/>
      <w:numFmt w:val="decimal"/>
      <w:lvlText w:val="%1)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0E7B0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D414CE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996ED76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F5C70DC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14EBA4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7658EC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36A0FC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2C2570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2AA65015"/>
    <w:multiLevelType w:val="hybridMultilevel"/>
    <w:tmpl w:val="9CE45E4C"/>
    <w:lvl w:ilvl="0" w:tplc="04100019">
      <w:start w:val="1"/>
      <w:numFmt w:val="lowerLetter"/>
      <w:lvlText w:val="%1."/>
      <w:lvlJc w:val="left"/>
      <w:pPr>
        <w:ind w:left="166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3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31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8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5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2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9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7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420" w:hanging="180"/>
      </w:pPr>
      <w:rPr>
        <w:rFonts w:cs="Times New Roman"/>
      </w:rPr>
    </w:lvl>
  </w:abstractNum>
  <w:abstractNum w:abstractNumId="28" w15:restartNumberingAfterBreak="0">
    <w:nsid w:val="2BE36810"/>
    <w:multiLevelType w:val="hybridMultilevel"/>
    <w:tmpl w:val="1AFCB598"/>
    <w:lvl w:ilvl="0" w:tplc="196E0B8A">
      <w:start w:val="1"/>
      <w:numFmt w:val="decimal"/>
      <w:lvlText w:val="%1)"/>
      <w:lvlJc w:val="left"/>
      <w:pPr>
        <w:ind w:left="442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BE9DD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A879C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6EFB52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CC8D54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A26D9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E8D80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BE2E78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E22F6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2D8052FD"/>
    <w:multiLevelType w:val="hybridMultilevel"/>
    <w:tmpl w:val="F1D86EE6"/>
    <w:lvl w:ilvl="0" w:tplc="EEF4A78C">
      <w:start w:val="1"/>
      <w:numFmt w:val="bullet"/>
      <w:lvlText w:val="-"/>
      <w:lvlJc w:val="left"/>
      <w:pPr>
        <w:ind w:left="7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3281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C45684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E4FC3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48F1D0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9989F5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D443A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3B8730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564484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2FE47753"/>
    <w:multiLevelType w:val="hybridMultilevel"/>
    <w:tmpl w:val="F2F2D8E6"/>
    <w:lvl w:ilvl="0" w:tplc="75D63794">
      <w:start w:val="1"/>
      <w:numFmt w:val="decimal"/>
      <w:lvlText w:val="%1.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3655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C01F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EAE84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FC92E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4EB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9E9B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9CB6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E083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5996B99"/>
    <w:multiLevelType w:val="hybridMultilevel"/>
    <w:tmpl w:val="4C5CD68C"/>
    <w:lvl w:ilvl="0" w:tplc="770689B6">
      <w:start w:val="2"/>
      <w:numFmt w:val="decimal"/>
      <w:lvlText w:val="%1)"/>
      <w:lvlJc w:val="left"/>
      <w:pPr>
        <w:ind w:left="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05C42">
      <w:start w:val="1"/>
      <w:numFmt w:val="lowerLetter"/>
      <w:lvlText w:val="%2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8E4AAA">
      <w:start w:val="1"/>
      <w:numFmt w:val="lowerRoman"/>
      <w:lvlText w:val="%3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DE8C9E">
      <w:start w:val="1"/>
      <w:numFmt w:val="decimal"/>
      <w:lvlText w:val="%4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CE1C54">
      <w:start w:val="1"/>
      <w:numFmt w:val="lowerLetter"/>
      <w:lvlText w:val="%5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04192">
      <w:start w:val="1"/>
      <w:numFmt w:val="lowerRoman"/>
      <w:lvlText w:val="%6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AD83AE6">
      <w:start w:val="1"/>
      <w:numFmt w:val="decimal"/>
      <w:lvlText w:val="%7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C5A2968">
      <w:start w:val="1"/>
      <w:numFmt w:val="lowerLetter"/>
      <w:lvlText w:val="%8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D4AA0E">
      <w:start w:val="1"/>
      <w:numFmt w:val="lowerRoman"/>
      <w:lvlText w:val="%9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7395539"/>
    <w:multiLevelType w:val="hybridMultilevel"/>
    <w:tmpl w:val="7A021470"/>
    <w:lvl w:ilvl="0" w:tplc="623C2268">
      <w:start w:val="1"/>
      <w:numFmt w:val="bullet"/>
      <w:lvlText w:val="•"/>
      <w:lvlJc w:val="left"/>
      <w:pPr>
        <w:ind w:left="4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8D6A83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B10A09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8E231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0B29A3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94E6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40D34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94FBB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E13E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B9B6C54"/>
    <w:multiLevelType w:val="hybridMultilevel"/>
    <w:tmpl w:val="393E6E24"/>
    <w:lvl w:ilvl="0" w:tplc="CAE0AD06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14C8A8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C4E7D8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8A793E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C977C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E5E186A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A01BCE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081050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E4C07C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FC36923"/>
    <w:multiLevelType w:val="hybridMultilevel"/>
    <w:tmpl w:val="7324A47C"/>
    <w:lvl w:ilvl="0" w:tplc="D1461EFA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6FE8766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5D27986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64CCD4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1E417EA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4A54DC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B0A2FA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F2F8B0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B0F4E6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402214BB"/>
    <w:multiLevelType w:val="hybridMultilevel"/>
    <w:tmpl w:val="209E9480"/>
    <w:lvl w:ilvl="0" w:tplc="55F65A3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B24154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1AAD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1638B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850A2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78D88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36EB6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82105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6AFFF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45EA530B"/>
    <w:multiLevelType w:val="hybridMultilevel"/>
    <w:tmpl w:val="47A6096E"/>
    <w:lvl w:ilvl="0" w:tplc="3E7EE934">
      <w:start w:val="1"/>
      <w:numFmt w:val="lowerLetter"/>
      <w:lvlText w:val="%1)"/>
      <w:lvlJc w:val="left"/>
      <w:pPr>
        <w:ind w:left="106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16B0E2">
      <w:start w:val="1"/>
      <w:numFmt w:val="lowerLetter"/>
      <w:lvlText w:val="%2"/>
      <w:lvlJc w:val="left"/>
      <w:pPr>
        <w:ind w:left="16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1023EE">
      <w:start w:val="1"/>
      <w:numFmt w:val="lowerRoman"/>
      <w:lvlText w:val="%3"/>
      <w:lvlJc w:val="left"/>
      <w:pPr>
        <w:ind w:left="23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2433A">
      <w:start w:val="1"/>
      <w:numFmt w:val="decimal"/>
      <w:lvlText w:val="%4"/>
      <w:lvlJc w:val="left"/>
      <w:pPr>
        <w:ind w:left="30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29B0C">
      <w:start w:val="1"/>
      <w:numFmt w:val="lowerLetter"/>
      <w:lvlText w:val="%5"/>
      <w:lvlJc w:val="left"/>
      <w:pPr>
        <w:ind w:left="381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B68A26">
      <w:start w:val="1"/>
      <w:numFmt w:val="lowerRoman"/>
      <w:lvlText w:val="%6"/>
      <w:lvlJc w:val="left"/>
      <w:pPr>
        <w:ind w:left="453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322262">
      <w:start w:val="1"/>
      <w:numFmt w:val="decimal"/>
      <w:lvlText w:val="%7"/>
      <w:lvlJc w:val="left"/>
      <w:pPr>
        <w:ind w:left="525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A88572">
      <w:start w:val="1"/>
      <w:numFmt w:val="lowerLetter"/>
      <w:lvlText w:val="%8"/>
      <w:lvlJc w:val="left"/>
      <w:pPr>
        <w:ind w:left="597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4C25E4">
      <w:start w:val="1"/>
      <w:numFmt w:val="lowerRoman"/>
      <w:lvlText w:val="%9"/>
      <w:lvlJc w:val="left"/>
      <w:pPr>
        <w:ind w:left="6691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838423D"/>
    <w:multiLevelType w:val="hybridMultilevel"/>
    <w:tmpl w:val="9B6049EC"/>
    <w:lvl w:ilvl="0" w:tplc="3E965052">
      <w:start w:val="1"/>
      <w:numFmt w:val="bullet"/>
      <w:lvlText w:val="•"/>
      <w:lvlJc w:val="left"/>
      <w:pPr>
        <w:ind w:left="1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24C9D8">
      <w:start w:val="1"/>
      <w:numFmt w:val="bullet"/>
      <w:lvlText w:val="o"/>
      <w:lvlJc w:val="left"/>
      <w:pPr>
        <w:ind w:left="1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32B130">
      <w:start w:val="1"/>
      <w:numFmt w:val="bullet"/>
      <w:lvlText w:val="▪"/>
      <w:lvlJc w:val="left"/>
      <w:pPr>
        <w:ind w:left="2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CA42C2">
      <w:start w:val="1"/>
      <w:numFmt w:val="bullet"/>
      <w:lvlText w:val="•"/>
      <w:lvlJc w:val="left"/>
      <w:pPr>
        <w:ind w:left="3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6A6566">
      <w:start w:val="1"/>
      <w:numFmt w:val="bullet"/>
      <w:lvlText w:val="o"/>
      <w:lvlJc w:val="left"/>
      <w:pPr>
        <w:ind w:left="3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44A86">
      <w:start w:val="1"/>
      <w:numFmt w:val="bullet"/>
      <w:lvlText w:val="▪"/>
      <w:lvlJc w:val="left"/>
      <w:pPr>
        <w:ind w:left="4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E25B84">
      <w:start w:val="1"/>
      <w:numFmt w:val="bullet"/>
      <w:lvlText w:val="•"/>
      <w:lvlJc w:val="left"/>
      <w:pPr>
        <w:ind w:left="5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407A8A">
      <w:start w:val="1"/>
      <w:numFmt w:val="bullet"/>
      <w:lvlText w:val="o"/>
      <w:lvlJc w:val="left"/>
      <w:pPr>
        <w:ind w:left="6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B0727E">
      <w:start w:val="1"/>
      <w:numFmt w:val="bullet"/>
      <w:lvlText w:val="▪"/>
      <w:lvlJc w:val="left"/>
      <w:pPr>
        <w:ind w:left="6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9A57910"/>
    <w:multiLevelType w:val="hybridMultilevel"/>
    <w:tmpl w:val="5FCA3CA4"/>
    <w:lvl w:ilvl="0" w:tplc="AEE04C48">
      <w:start w:val="1"/>
      <w:numFmt w:val="bullet"/>
      <w:lvlText w:val="•"/>
      <w:lvlJc w:val="left"/>
      <w:pPr>
        <w:ind w:left="7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F4144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723362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70094FE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DC84F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BD6377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AC25D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20431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1C87E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F357254"/>
    <w:multiLevelType w:val="hybridMultilevel"/>
    <w:tmpl w:val="7C16F67C"/>
    <w:lvl w:ilvl="0" w:tplc="9C96BDC2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CC39E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D421DB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34DF4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9A4133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76CF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D8B67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E4A6D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0CA1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0E11D7B"/>
    <w:multiLevelType w:val="hybridMultilevel"/>
    <w:tmpl w:val="522A73D8"/>
    <w:lvl w:ilvl="0" w:tplc="A1384C40">
      <w:start w:val="1"/>
      <w:numFmt w:val="bullet"/>
      <w:lvlText w:val="-"/>
      <w:lvlJc w:val="left"/>
      <w:pPr>
        <w:ind w:left="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3ACBC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A685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CC25C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C4777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84324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ED85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CAAF7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6E5A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541D1128"/>
    <w:multiLevelType w:val="hybridMultilevel"/>
    <w:tmpl w:val="B54EF1CE"/>
    <w:lvl w:ilvl="0" w:tplc="1700BF84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C4584">
      <w:start w:val="1"/>
      <w:numFmt w:val="bullet"/>
      <w:lvlText w:val="o"/>
      <w:lvlJc w:val="left"/>
      <w:pPr>
        <w:ind w:left="1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C6068E">
      <w:start w:val="1"/>
      <w:numFmt w:val="bullet"/>
      <w:lvlText w:val="▪"/>
      <w:lvlJc w:val="left"/>
      <w:pPr>
        <w:ind w:left="1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19C0ED0">
      <w:start w:val="1"/>
      <w:numFmt w:val="bullet"/>
      <w:lvlText w:val="•"/>
      <w:lvlJc w:val="left"/>
      <w:pPr>
        <w:ind w:left="2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7E6BE9A">
      <w:start w:val="1"/>
      <w:numFmt w:val="bullet"/>
      <w:lvlText w:val="o"/>
      <w:lvlJc w:val="left"/>
      <w:pPr>
        <w:ind w:left="32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FCA7F4">
      <w:start w:val="1"/>
      <w:numFmt w:val="bullet"/>
      <w:lvlText w:val="▪"/>
      <w:lvlJc w:val="left"/>
      <w:pPr>
        <w:ind w:left="4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2E3AEC">
      <w:start w:val="1"/>
      <w:numFmt w:val="bullet"/>
      <w:lvlText w:val="•"/>
      <w:lvlJc w:val="left"/>
      <w:pPr>
        <w:ind w:left="4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744C04">
      <w:start w:val="1"/>
      <w:numFmt w:val="bullet"/>
      <w:lvlText w:val="o"/>
      <w:lvlJc w:val="left"/>
      <w:pPr>
        <w:ind w:left="54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782576">
      <w:start w:val="1"/>
      <w:numFmt w:val="bullet"/>
      <w:lvlText w:val="▪"/>
      <w:lvlJc w:val="left"/>
      <w:pPr>
        <w:ind w:left="61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55AE3CCC"/>
    <w:multiLevelType w:val="multilevel"/>
    <w:tmpl w:val="46EC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55CE194F"/>
    <w:multiLevelType w:val="hybridMultilevel"/>
    <w:tmpl w:val="ADCC11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621E7B"/>
    <w:multiLevelType w:val="hybridMultilevel"/>
    <w:tmpl w:val="F224D4CC"/>
    <w:lvl w:ilvl="0" w:tplc="3AE84FD8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CCC97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60C11A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62C9EB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CC68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B3EEA3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D0439B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44191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904C4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B7F5DC9"/>
    <w:multiLevelType w:val="hybridMultilevel"/>
    <w:tmpl w:val="4D7C0176"/>
    <w:lvl w:ilvl="0" w:tplc="50E0275A">
      <w:start w:val="1"/>
      <w:numFmt w:val="bullet"/>
      <w:lvlText w:val="-"/>
      <w:lvlJc w:val="left"/>
      <w:pPr>
        <w:ind w:left="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7C678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A6CE42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94AB20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884E54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4A9022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D609F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2EDB4C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6CBFC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5DA16DF"/>
    <w:multiLevelType w:val="hybridMultilevel"/>
    <w:tmpl w:val="3EFCD3B2"/>
    <w:lvl w:ilvl="0" w:tplc="EC3084AC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C2DEC2">
      <w:start w:val="1"/>
      <w:numFmt w:val="bullet"/>
      <w:lvlText w:val="o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326C30">
      <w:start w:val="1"/>
      <w:numFmt w:val="bullet"/>
      <w:lvlText w:val="▪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B3E98F2">
      <w:start w:val="1"/>
      <w:numFmt w:val="bullet"/>
      <w:lvlText w:val="•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2BA1AB0">
      <w:start w:val="1"/>
      <w:numFmt w:val="bullet"/>
      <w:lvlText w:val="o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E8603E">
      <w:start w:val="1"/>
      <w:numFmt w:val="bullet"/>
      <w:lvlText w:val="▪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C0063A">
      <w:start w:val="1"/>
      <w:numFmt w:val="bullet"/>
      <w:lvlText w:val="•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8039CE">
      <w:start w:val="1"/>
      <w:numFmt w:val="bullet"/>
      <w:lvlText w:val="o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28CEB4">
      <w:start w:val="1"/>
      <w:numFmt w:val="bullet"/>
      <w:lvlText w:val="▪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65E61C6"/>
    <w:multiLevelType w:val="hybridMultilevel"/>
    <w:tmpl w:val="85EAE46E"/>
    <w:lvl w:ilvl="0" w:tplc="D4A681B8">
      <w:start w:val="1"/>
      <w:numFmt w:val="bullet"/>
      <w:lvlText w:val="-"/>
      <w:lvlJc w:val="left"/>
      <w:pPr>
        <w:ind w:left="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36425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AAB82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6EA368C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BCBEA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7E9BD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CB6FAC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12F5E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FEB4E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90778D4"/>
    <w:multiLevelType w:val="hybridMultilevel"/>
    <w:tmpl w:val="7CB6EA5E"/>
    <w:lvl w:ilvl="0" w:tplc="0410000B">
      <w:start w:val="1"/>
      <w:numFmt w:val="bullet"/>
      <w:lvlText w:val=""/>
      <w:lvlJc w:val="left"/>
      <w:pPr>
        <w:ind w:left="87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9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1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3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5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7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9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1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39" w:hanging="360"/>
      </w:pPr>
      <w:rPr>
        <w:rFonts w:ascii="Wingdings" w:hAnsi="Wingdings" w:hint="default"/>
      </w:rPr>
    </w:lvl>
  </w:abstractNum>
  <w:abstractNum w:abstractNumId="49" w15:restartNumberingAfterBreak="0">
    <w:nsid w:val="6DF356D8"/>
    <w:multiLevelType w:val="hybridMultilevel"/>
    <w:tmpl w:val="A366F826"/>
    <w:lvl w:ilvl="0" w:tplc="7390E9E8">
      <w:start w:val="1"/>
      <w:numFmt w:val="bullet"/>
      <w:lvlText w:val="-"/>
      <w:lvlJc w:val="left"/>
      <w:pPr>
        <w:ind w:left="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B21E46">
      <w:start w:val="1"/>
      <w:numFmt w:val="bullet"/>
      <w:lvlText w:val="o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062210">
      <w:start w:val="1"/>
      <w:numFmt w:val="bullet"/>
      <w:lvlText w:val="▪"/>
      <w:lvlJc w:val="left"/>
      <w:pPr>
        <w:ind w:left="1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6C8356">
      <w:start w:val="1"/>
      <w:numFmt w:val="bullet"/>
      <w:lvlText w:val="•"/>
      <w:lvlJc w:val="left"/>
      <w:pPr>
        <w:ind w:left="2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7CE42E">
      <w:start w:val="1"/>
      <w:numFmt w:val="bullet"/>
      <w:lvlText w:val="o"/>
      <w:lvlJc w:val="left"/>
      <w:pPr>
        <w:ind w:left="3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2842C6">
      <w:start w:val="1"/>
      <w:numFmt w:val="bullet"/>
      <w:lvlText w:val="▪"/>
      <w:lvlJc w:val="left"/>
      <w:pPr>
        <w:ind w:left="4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E68C548">
      <w:start w:val="1"/>
      <w:numFmt w:val="bullet"/>
      <w:lvlText w:val="•"/>
      <w:lvlJc w:val="left"/>
      <w:pPr>
        <w:ind w:left="4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E0B8A8">
      <w:start w:val="1"/>
      <w:numFmt w:val="bullet"/>
      <w:lvlText w:val="o"/>
      <w:lvlJc w:val="left"/>
      <w:pPr>
        <w:ind w:left="5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AA7734">
      <w:start w:val="1"/>
      <w:numFmt w:val="bullet"/>
      <w:lvlText w:val="▪"/>
      <w:lvlJc w:val="left"/>
      <w:pPr>
        <w:ind w:left="6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1F34FBE"/>
    <w:multiLevelType w:val="hybridMultilevel"/>
    <w:tmpl w:val="CCEE5122"/>
    <w:lvl w:ilvl="0" w:tplc="10C25F1E">
      <w:start w:val="1"/>
      <w:numFmt w:val="bullet"/>
      <w:lvlText w:val="-"/>
      <w:lvlJc w:val="left"/>
      <w:pPr>
        <w:ind w:left="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EC9E7E">
      <w:start w:val="1"/>
      <w:numFmt w:val="bullet"/>
      <w:lvlText w:val="o"/>
      <w:lvlJc w:val="left"/>
      <w:pPr>
        <w:ind w:left="1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E8463A">
      <w:start w:val="1"/>
      <w:numFmt w:val="bullet"/>
      <w:lvlText w:val="▪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A8B8C">
      <w:start w:val="1"/>
      <w:numFmt w:val="bullet"/>
      <w:lvlText w:val="•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1CE202">
      <w:start w:val="1"/>
      <w:numFmt w:val="bullet"/>
      <w:lvlText w:val="o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6840746">
      <w:start w:val="1"/>
      <w:numFmt w:val="bullet"/>
      <w:lvlText w:val="▪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4CBB14">
      <w:start w:val="1"/>
      <w:numFmt w:val="bullet"/>
      <w:lvlText w:val="•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1683E76">
      <w:start w:val="1"/>
      <w:numFmt w:val="bullet"/>
      <w:lvlText w:val="o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2EAC02">
      <w:start w:val="1"/>
      <w:numFmt w:val="bullet"/>
      <w:lvlText w:val="▪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2B67434"/>
    <w:multiLevelType w:val="hybridMultilevel"/>
    <w:tmpl w:val="7E14231E"/>
    <w:lvl w:ilvl="0" w:tplc="804C5678">
      <w:start w:val="1"/>
      <w:numFmt w:val="bullet"/>
      <w:lvlText w:val="•"/>
      <w:lvlJc w:val="left"/>
      <w:pPr>
        <w:ind w:left="15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E72A14E">
      <w:start w:val="1"/>
      <w:numFmt w:val="bullet"/>
      <w:lvlText w:val="o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ABCEE">
      <w:start w:val="1"/>
      <w:numFmt w:val="bullet"/>
      <w:lvlText w:val="▪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C062DD0">
      <w:start w:val="1"/>
      <w:numFmt w:val="bullet"/>
      <w:lvlText w:val="•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A0B608">
      <w:start w:val="1"/>
      <w:numFmt w:val="bullet"/>
      <w:lvlText w:val="o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00455E">
      <w:start w:val="1"/>
      <w:numFmt w:val="bullet"/>
      <w:lvlText w:val="▪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CC9B78">
      <w:start w:val="1"/>
      <w:numFmt w:val="bullet"/>
      <w:lvlText w:val="•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70A93C">
      <w:start w:val="1"/>
      <w:numFmt w:val="bullet"/>
      <w:lvlText w:val="o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3F85EC2">
      <w:start w:val="1"/>
      <w:numFmt w:val="bullet"/>
      <w:lvlText w:val="▪"/>
      <w:lvlJc w:val="left"/>
      <w:pPr>
        <w:ind w:left="7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5BA3EE8"/>
    <w:multiLevelType w:val="hybridMultilevel"/>
    <w:tmpl w:val="32CE8BBC"/>
    <w:lvl w:ilvl="0" w:tplc="23F600A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92059E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EB8F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EB42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2EA9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1C6F3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A0C23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6C73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844B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9F32669"/>
    <w:multiLevelType w:val="hybridMultilevel"/>
    <w:tmpl w:val="AA6C9822"/>
    <w:lvl w:ilvl="0" w:tplc="DDFA5D60">
      <w:start w:val="1"/>
      <w:numFmt w:val="bullet"/>
      <w:lvlText w:val="•"/>
      <w:lvlJc w:val="left"/>
      <w:pPr>
        <w:ind w:left="10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72DA64">
      <w:start w:val="1"/>
      <w:numFmt w:val="bullet"/>
      <w:lvlText w:val="o"/>
      <w:lvlJc w:val="left"/>
      <w:pPr>
        <w:ind w:left="1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8289E">
      <w:start w:val="1"/>
      <w:numFmt w:val="bullet"/>
      <w:lvlText w:val="▪"/>
      <w:lvlJc w:val="left"/>
      <w:pPr>
        <w:ind w:left="2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CA47DC">
      <w:start w:val="1"/>
      <w:numFmt w:val="bullet"/>
      <w:lvlText w:val="•"/>
      <w:lvlJc w:val="left"/>
      <w:pPr>
        <w:ind w:left="2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1C9BB4">
      <w:start w:val="1"/>
      <w:numFmt w:val="bullet"/>
      <w:lvlText w:val="o"/>
      <w:lvlJc w:val="left"/>
      <w:pPr>
        <w:ind w:left="3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C0A9B8">
      <w:start w:val="1"/>
      <w:numFmt w:val="bullet"/>
      <w:lvlText w:val="▪"/>
      <w:lvlJc w:val="left"/>
      <w:pPr>
        <w:ind w:left="4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489E9C">
      <w:start w:val="1"/>
      <w:numFmt w:val="bullet"/>
      <w:lvlText w:val="•"/>
      <w:lvlJc w:val="left"/>
      <w:pPr>
        <w:ind w:left="51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F4B38A">
      <w:start w:val="1"/>
      <w:numFmt w:val="bullet"/>
      <w:lvlText w:val="o"/>
      <w:lvlJc w:val="left"/>
      <w:pPr>
        <w:ind w:left="5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45F0E">
      <w:start w:val="1"/>
      <w:numFmt w:val="bullet"/>
      <w:lvlText w:val="▪"/>
      <w:lvlJc w:val="left"/>
      <w:pPr>
        <w:ind w:left="65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47"/>
  </w:num>
  <w:num w:numId="3">
    <w:abstractNumId w:val="18"/>
  </w:num>
  <w:num w:numId="4">
    <w:abstractNumId w:val="29"/>
  </w:num>
  <w:num w:numId="5">
    <w:abstractNumId w:val="40"/>
  </w:num>
  <w:num w:numId="6">
    <w:abstractNumId w:val="46"/>
  </w:num>
  <w:num w:numId="7">
    <w:abstractNumId w:val="33"/>
  </w:num>
  <w:num w:numId="8">
    <w:abstractNumId w:val="49"/>
  </w:num>
  <w:num w:numId="9">
    <w:abstractNumId w:val="41"/>
  </w:num>
  <w:num w:numId="10">
    <w:abstractNumId w:val="34"/>
  </w:num>
  <w:num w:numId="11">
    <w:abstractNumId w:val="50"/>
  </w:num>
  <w:num w:numId="12">
    <w:abstractNumId w:val="31"/>
  </w:num>
  <w:num w:numId="13">
    <w:abstractNumId w:val="23"/>
  </w:num>
  <w:num w:numId="14">
    <w:abstractNumId w:val="17"/>
  </w:num>
  <w:num w:numId="15">
    <w:abstractNumId w:val="26"/>
  </w:num>
  <w:num w:numId="16">
    <w:abstractNumId w:val="45"/>
  </w:num>
  <w:num w:numId="17">
    <w:abstractNumId w:val="14"/>
  </w:num>
  <w:num w:numId="18">
    <w:abstractNumId w:val="44"/>
  </w:num>
  <w:num w:numId="19">
    <w:abstractNumId w:val="32"/>
  </w:num>
  <w:num w:numId="20">
    <w:abstractNumId w:val="20"/>
  </w:num>
  <w:num w:numId="21">
    <w:abstractNumId w:val="39"/>
  </w:num>
  <w:num w:numId="22">
    <w:abstractNumId w:val="37"/>
  </w:num>
  <w:num w:numId="23">
    <w:abstractNumId w:val="51"/>
  </w:num>
  <w:num w:numId="24">
    <w:abstractNumId w:val="38"/>
  </w:num>
  <w:num w:numId="25">
    <w:abstractNumId w:val="30"/>
  </w:num>
  <w:num w:numId="26">
    <w:abstractNumId w:val="15"/>
  </w:num>
  <w:num w:numId="27">
    <w:abstractNumId w:val="35"/>
  </w:num>
  <w:num w:numId="28">
    <w:abstractNumId w:val="22"/>
  </w:num>
  <w:num w:numId="29">
    <w:abstractNumId w:val="36"/>
  </w:num>
  <w:num w:numId="30">
    <w:abstractNumId w:val="53"/>
  </w:num>
  <w:num w:numId="31">
    <w:abstractNumId w:val="16"/>
  </w:num>
  <w:num w:numId="32">
    <w:abstractNumId w:val="28"/>
  </w:num>
  <w:num w:numId="33">
    <w:abstractNumId w:val="24"/>
  </w:num>
  <w:num w:numId="34">
    <w:abstractNumId w:val="48"/>
  </w:num>
  <w:num w:numId="35">
    <w:abstractNumId w:val="42"/>
  </w:num>
  <w:num w:numId="36">
    <w:abstractNumId w:val="52"/>
  </w:num>
  <w:num w:numId="37">
    <w:abstractNumId w:val="2"/>
  </w:num>
  <w:num w:numId="38">
    <w:abstractNumId w:val="3"/>
  </w:num>
  <w:num w:numId="39">
    <w:abstractNumId w:val="19"/>
  </w:num>
  <w:num w:numId="40">
    <w:abstractNumId w:val="21"/>
  </w:num>
  <w:num w:numId="41">
    <w:abstractNumId w:val="25"/>
  </w:num>
  <w:num w:numId="42">
    <w:abstractNumId w:val="27"/>
  </w:num>
  <w:num w:numId="43">
    <w:abstractNumId w:val="4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408"/>
    <w:rsid w:val="00000AE8"/>
    <w:rsid w:val="00007FB8"/>
    <w:rsid w:val="00010234"/>
    <w:rsid w:val="00011535"/>
    <w:rsid w:val="0001357D"/>
    <w:rsid w:val="00036FC6"/>
    <w:rsid w:val="00037349"/>
    <w:rsid w:val="00044EFC"/>
    <w:rsid w:val="00047EED"/>
    <w:rsid w:val="00063903"/>
    <w:rsid w:val="00071D46"/>
    <w:rsid w:val="00074C96"/>
    <w:rsid w:val="00083654"/>
    <w:rsid w:val="000A4297"/>
    <w:rsid w:val="000A68D1"/>
    <w:rsid w:val="000A7AE8"/>
    <w:rsid w:val="000B5350"/>
    <w:rsid w:val="000B7C4D"/>
    <w:rsid w:val="000E3E03"/>
    <w:rsid w:val="00112752"/>
    <w:rsid w:val="0011348E"/>
    <w:rsid w:val="0012143F"/>
    <w:rsid w:val="001258A8"/>
    <w:rsid w:val="001320E7"/>
    <w:rsid w:val="00134C4A"/>
    <w:rsid w:val="001366A6"/>
    <w:rsid w:val="00156ABD"/>
    <w:rsid w:val="00173580"/>
    <w:rsid w:val="0017550E"/>
    <w:rsid w:val="00182213"/>
    <w:rsid w:val="001914FB"/>
    <w:rsid w:val="001A1192"/>
    <w:rsid w:val="001B6E9D"/>
    <w:rsid w:val="001B741E"/>
    <w:rsid w:val="001C3E8D"/>
    <w:rsid w:val="001E3982"/>
    <w:rsid w:val="001E6512"/>
    <w:rsid w:val="001F2A1A"/>
    <w:rsid w:val="001F4DA5"/>
    <w:rsid w:val="002135D2"/>
    <w:rsid w:val="00213B80"/>
    <w:rsid w:val="00221642"/>
    <w:rsid w:val="00232844"/>
    <w:rsid w:val="00236A6A"/>
    <w:rsid w:val="0023776E"/>
    <w:rsid w:val="00244E0E"/>
    <w:rsid w:val="00254049"/>
    <w:rsid w:val="0026049C"/>
    <w:rsid w:val="0026466C"/>
    <w:rsid w:val="00266429"/>
    <w:rsid w:val="00276E30"/>
    <w:rsid w:val="002A6408"/>
    <w:rsid w:val="002A7B2D"/>
    <w:rsid w:val="002C19C0"/>
    <w:rsid w:val="002C4E28"/>
    <w:rsid w:val="002C55FF"/>
    <w:rsid w:val="002C5FBC"/>
    <w:rsid w:val="002E0E17"/>
    <w:rsid w:val="002E734C"/>
    <w:rsid w:val="003101E3"/>
    <w:rsid w:val="003153FD"/>
    <w:rsid w:val="003174CB"/>
    <w:rsid w:val="00317FF2"/>
    <w:rsid w:val="00334438"/>
    <w:rsid w:val="00344B1F"/>
    <w:rsid w:val="00347D62"/>
    <w:rsid w:val="00363A7E"/>
    <w:rsid w:val="00375D48"/>
    <w:rsid w:val="00382C30"/>
    <w:rsid w:val="00391632"/>
    <w:rsid w:val="00391BAE"/>
    <w:rsid w:val="003B2EE8"/>
    <w:rsid w:val="003B6F95"/>
    <w:rsid w:val="003C125F"/>
    <w:rsid w:val="003D1693"/>
    <w:rsid w:val="003D47D9"/>
    <w:rsid w:val="00422B85"/>
    <w:rsid w:val="004462E0"/>
    <w:rsid w:val="00447FB7"/>
    <w:rsid w:val="00456527"/>
    <w:rsid w:val="004752F4"/>
    <w:rsid w:val="004977B9"/>
    <w:rsid w:val="004A4180"/>
    <w:rsid w:val="004B392F"/>
    <w:rsid w:val="004B6795"/>
    <w:rsid w:val="004B6D31"/>
    <w:rsid w:val="004C45F9"/>
    <w:rsid w:val="004D1B82"/>
    <w:rsid w:val="004F2611"/>
    <w:rsid w:val="004F75A4"/>
    <w:rsid w:val="00505F24"/>
    <w:rsid w:val="005165E0"/>
    <w:rsid w:val="005169F1"/>
    <w:rsid w:val="00521350"/>
    <w:rsid w:val="0053112A"/>
    <w:rsid w:val="00533840"/>
    <w:rsid w:val="005430C3"/>
    <w:rsid w:val="005454CA"/>
    <w:rsid w:val="005561EC"/>
    <w:rsid w:val="0056402C"/>
    <w:rsid w:val="005970E8"/>
    <w:rsid w:val="005A0735"/>
    <w:rsid w:val="005A3BBF"/>
    <w:rsid w:val="005A48B7"/>
    <w:rsid w:val="005B3127"/>
    <w:rsid w:val="005B3A24"/>
    <w:rsid w:val="005D2200"/>
    <w:rsid w:val="005D73DD"/>
    <w:rsid w:val="00606B44"/>
    <w:rsid w:val="00607142"/>
    <w:rsid w:val="00615F49"/>
    <w:rsid w:val="00620990"/>
    <w:rsid w:val="00625CAB"/>
    <w:rsid w:val="006502B5"/>
    <w:rsid w:val="006646F1"/>
    <w:rsid w:val="00665F3F"/>
    <w:rsid w:val="00690E42"/>
    <w:rsid w:val="006940EF"/>
    <w:rsid w:val="006B18AF"/>
    <w:rsid w:val="006B6BDD"/>
    <w:rsid w:val="006D47D3"/>
    <w:rsid w:val="006E38A6"/>
    <w:rsid w:val="006E6ACA"/>
    <w:rsid w:val="006E793F"/>
    <w:rsid w:val="00702D06"/>
    <w:rsid w:val="007119EF"/>
    <w:rsid w:val="007128C9"/>
    <w:rsid w:val="007207C9"/>
    <w:rsid w:val="00722185"/>
    <w:rsid w:val="00730CBB"/>
    <w:rsid w:val="00741CB4"/>
    <w:rsid w:val="00746315"/>
    <w:rsid w:val="00751EBA"/>
    <w:rsid w:val="0075212F"/>
    <w:rsid w:val="007554CA"/>
    <w:rsid w:val="007579A8"/>
    <w:rsid w:val="00766887"/>
    <w:rsid w:val="00770EC8"/>
    <w:rsid w:val="0078363C"/>
    <w:rsid w:val="00791AD0"/>
    <w:rsid w:val="00796DF3"/>
    <w:rsid w:val="007B1B3C"/>
    <w:rsid w:val="007C085D"/>
    <w:rsid w:val="007C1644"/>
    <w:rsid w:val="007C539E"/>
    <w:rsid w:val="007C6D25"/>
    <w:rsid w:val="007C7EFC"/>
    <w:rsid w:val="007E422F"/>
    <w:rsid w:val="007E7433"/>
    <w:rsid w:val="007F3E2A"/>
    <w:rsid w:val="00820D7D"/>
    <w:rsid w:val="008236EF"/>
    <w:rsid w:val="0083344C"/>
    <w:rsid w:val="008424C0"/>
    <w:rsid w:val="00842A3E"/>
    <w:rsid w:val="008439F0"/>
    <w:rsid w:val="00847B47"/>
    <w:rsid w:val="00855460"/>
    <w:rsid w:val="00861445"/>
    <w:rsid w:val="008643D9"/>
    <w:rsid w:val="00872FA1"/>
    <w:rsid w:val="00873D37"/>
    <w:rsid w:val="00874C90"/>
    <w:rsid w:val="00874F6A"/>
    <w:rsid w:val="0087529F"/>
    <w:rsid w:val="00893212"/>
    <w:rsid w:val="00895191"/>
    <w:rsid w:val="008A7A14"/>
    <w:rsid w:val="008B108F"/>
    <w:rsid w:val="008D0FC9"/>
    <w:rsid w:val="008D1F55"/>
    <w:rsid w:val="008E03A0"/>
    <w:rsid w:val="008E0590"/>
    <w:rsid w:val="008E13C8"/>
    <w:rsid w:val="008E7459"/>
    <w:rsid w:val="008E76C1"/>
    <w:rsid w:val="008F7E74"/>
    <w:rsid w:val="0092710D"/>
    <w:rsid w:val="009272AE"/>
    <w:rsid w:val="00933B55"/>
    <w:rsid w:val="00935611"/>
    <w:rsid w:val="00947013"/>
    <w:rsid w:val="009549D5"/>
    <w:rsid w:val="009568E1"/>
    <w:rsid w:val="00957E6D"/>
    <w:rsid w:val="00961338"/>
    <w:rsid w:val="0096712B"/>
    <w:rsid w:val="00971BC0"/>
    <w:rsid w:val="009764F1"/>
    <w:rsid w:val="00981EFE"/>
    <w:rsid w:val="00993CB3"/>
    <w:rsid w:val="009A432D"/>
    <w:rsid w:val="009A60A5"/>
    <w:rsid w:val="009C2062"/>
    <w:rsid w:val="009C376B"/>
    <w:rsid w:val="009D400C"/>
    <w:rsid w:val="00A03E3F"/>
    <w:rsid w:val="00A06A41"/>
    <w:rsid w:val="00A15DA6"/>
    <w:rsid w:val="00A203E5"/>
    <w:rsid w:val="00A23203"/>
    <w:rsid w:val="00A55FCE"/>
    <w:rsid w:val="00A60EC2"/>
    <w:rsid w:val="00A81A6A"/>
    <w:rsid w:val="00A9110F"/>
    <w:rsid w:val="00A96312"/>
    <w:rsid w:val="00A9677B"/>
    <w:rsid w:val="00AA1740"/>
    <w:rsid w:val="00AC0933"/>
    <w:rsid w:val="00AD027A"/>
    <w:rsid w:val="00AD17FC"/>
    <w:rsid w:val="00AD42FC"/>
    <w:rsid w:val="00AD4A79"/>
    <w:rsid w:val="00AE7532"/>
    <w:rsid w:val="00AF75A3"/>
    <w:rsid w:val="00B00241"/>
    <w:rsid w:val="00B0395D"/>
    <w:rsid w:val="00B07D41"/>
    <w:rsid w:val="00B23042"/>
    <w:rsid w:val="00B3093A"/>
    <w:rsid w:val="00B30C70"/>
    <w:rsid w:val="00B411E0"/>
    <w:rsid w:val="00B53C06"/>
    <w:rsid w:val="00B5466A"/>
    <w:rsid w:val="00B616B0"/>
    <w:rsid w:val="00B654B6"/>
    <w:rsid w:val="00B67FEC"/>
    <w:rsid w:val="00B76FF5"/>
    <w:rsid w:val="00B82694"/>
    <w:rsid w:val="00B85116"/>
    <w:rsid w:val="00B9210F"/>
    <w:rsid w:val="00BA3EC6"/>
    <w:rsid w:val="00BA4EFE"/>
    <w:rsid w:val="00BB170E"/>
    <w:rsid w:val="00BD0518"/>
    <w:rsid w:val="00BD1874"/>
    <w:rsid w:val="00BD4E2F"/>
    <w:rsid w:val="00BD7EC3"/>
    <w:rsid w:val="00BF1130"/>
    <w:rsid w:val="00BF6467"/>
    <w:rsid w:val="00C00A82"/>
    <w:rsid w:val="00C14B6B"/>
    <w:rsid w:val="00C21906"/>
    <w:rsid w:val="00C46322"/>
    <w:rsid w:val="00C73115"/>
    <w:rsid w:val="00CA29EE"/>
    <w:rsid w:val="00CA6C9F"/>
    <w:rsid w:val="00CB4CCE"/>
    <w:rsid w:val="00CD363F"/>
    <w:rsid w:val="00CD60CA"/>
    <w:rsid w:val="00CE2A2A"/>
    <w:rsid w:val="00D02C13"/>
    <w:rsid w:val="00D03486"/>
    <w:rsid w:val="00D050F6"/>
    <w:rsid w:val="00D1109F"/>
    <w:rsid w:val="00D17245"/>
    <w:rsid w:val="00D31D25"/>
    <w:rsid w:val="00D32B41"/>
    <w:rsid w:val="00D33018"/>
    <w:rsid w:val="00D42774"/>
    <w:rsid w:val="00D432A7"/>
    <w:rsid w:val="00D4684A"/>
    <w:rsid w:val="00D51C1D"/>
    <w:rsid w:val="00D54288"/>
    <w:rsid w:val="00D62C87"/>
    <w:rsid w:val="00D66AC8"/>
    <w:rsid w:val="00DA03B0"/>
    <w:rsid w:val="00DB153E"/>
    <w:rsid w:val="00DB6014"/>
    <w:rsid w:val="00DD2795"/>
    <w:rsid w:val="00DF7CBC"/>
    <w:rsid w:val="00E06963"/>
    <w:rsid w:val="00E20BC7"/>
    <w:rsid w:val="00E22215"/>
    <w:rsid w:val="00E559B1"/>
    <w:rsid w:val="00E64777"/>
    <w:rsid w:val="00E81BA1"/>
    <w:rsid w:val="00EA0D66"/>
    <w:rsid w:val="00EA2126"/>
    <w:rsid w:val="00ED69BB"/>
    <w:rsid w:val="00EE1482"/>
    <w:rsid w:val="00EE48FF"/>
    <w:rsid w:val="00EF246B"/>
    <w:rsid w:val="00F03473"/>
    <w:rsid w:val="00F15AEE"/>
    <w:rsid w:val="00F222DF"/>
    <w:rsid w:val="00F308D7"/>
    <w:rsid w:val="00F34325"/>
    <w:rsid w:val="00F64B4C"/>
    <w:rsid w:val="00F652AD"/>
    <w:rsid w:val="00F709CD"/>
    <w:rsid w:val="00F77928"/>
    <w:rsid w:val="00F97816"/>
    <w:rsid w:val="00FA137E"/>
    <w:rsid w:val="00FA5436"/>
    <w:rsid w:val="00FA5A97"/>
    <w:rsid w:val="00FA7CEE"/>
    <w:rsid w:val="00FB0A14"/>
    <w:rsid w:val="00FB26B3"/>
    <w:rsid w:val="00FC276F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5:chartTrackingRefBased/>
  <w15:docId w15:val="{2543FCA6-81E2-478B-8ABB-3010B70C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i/>
      <w:iCs/>
      <w:sz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4632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numPr>
        <w:ilvl w:val="2"/>
        <w:numId w:val="1"/>
      </w:numPr>
      <w:outlineLvl w:val="2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-Absatz-Standardschriftart1">
    <w:name w:val="WW-Absatz-Standardschriftart1"/>
    <w:uiPriority w:val="99"/>
  </w:style>
  <w:style w:type="character" w:customStyle="1" w:styleId="WW8Num2z0">
    <w:name w:val="WW8Num2z0"/>
    <w:rPr>
      <w:rFonts w:ascii="Wingdings" w:hAnsi="Wingdings" w:cs="OpenSymbol"/>
    </w:rPr>
  </w:style>
  <w:style w:type="character" w:customStyle="1" w:styleId="WW-Absatz-Standardschriftart11">
    <w:name w:val="WW-Absatz-Standardschriftart11"/>
    <w:uiPriority w:val="99"/>
  </w:style>
  <w:style w:type="character" w:customStyle="1" w:styleId="WW-Absatz-Standardschriftart111">
    <w:name w:val="WW-Absatz-Standardschriftart111"/>
    <w:uiPriority w:val="99"/>
  </w:style>
  <w:style w:type="character" w:customStyle="1" w:styleId="WW-Absatz-Standardschriftart1111">
    <w:name w:val="WW-Absatz-Standardschriftart1111"/>
    <w:uiPriority w:val="99"/>
  </w:style>
  <w:style w:type="character" w:customStyle="1" w:styleId="WW-Absatz-Standardschriftart11111">
    <w:name w:val="WW-Absatz-Standardschriftart11111"/>
    <w:uiPriority w:val="99"/>
  </w:style>
  <w:style w:type="character" w:customStyle="1" w:styleId="WW-Absatz-Standardschriftart111111">
    <w:name w:val="WW-Absatz-Standardschriftart111111"/>
    <w:uiPriority w:val="99"/>
  </w:style>
  <w:style w:type="character" w:customStyle="1" w:styleId="WW-Absatz-Standardschriftart1111111">
    <w:name w:val="WW-Absatz-Standardschriftart1111111"/>
    <w:uiPriority w:val="99"/>
  </w:style>
  <w:style w:type="character" w:customStyle="1" w:styleId="Carpredefinitoparagrafo1">
    <w:name w:val="Car. predefinito paragrafo1"/>
    <w:uiPriority w:val="99"/>
  </w:style>
  <w:style w:type="character" w:customStyle="1" w:styleId="WW-Absatz-Standardschriftart11111111">
    <w:name w:val="WW-Absatz-Standardschriftart11111111"/>
    <w:uiPriority w:val="99"/>
  </w:style>
  <w:style w:type="character" w:customStyle="1" w:styleId="WW-Absatz-Standardschriftart111111111">
    <w:name w:val="WW-Absatz-Standardschriftart111111111"/>
    <w:uiPriority w:val="99"/>
  </w:style>
  <w:style w:type="character" w:customStyle="1" w:styleId="WW-Absatz-Standardschriftart1111111111">
    <w:name w:val="WW-Absatz-Standardschriftart1111111111"/>
    <w:uiPriority w:val="99"/>
  </w:style>
  <w:style w:type="character" w:customStyle="1" w:styleId="WW-Absatz-Standardschriftart11111111111">
    <w:name w:val="WW-Absatz-Standardschriftart11111111111"/>
    <w:uiPriority w:val="99"/>
  </w:style>
  <w:style w:type="character" w:customStyle="1" w:styleId="WW-Absatz-Standardschriftart111111111111">
    <w:name w:val="WW-Absatz-Standardschriftart111111111111"/>
    <w:uiPriority w:val="99"/>
  </w:style>
  <w:style w:type="character" w:customStyle="1" w:styleId="WW-Absatz-Standardschriftart1111111111111">
    <w:name w:val="WW-Absatz-Standardschriftart1111111111111"/>
    <w:uiPriority w:val="99"/>
  </w:style>
  <w:style w:type="character" w:customStyle="1" w:styleId="WW-Absatz-Standardschriftart11111111111111">
    <w:name w:val="WW-Absatz-Standardschriftart11111111111111"/>
    <w:uiPriority w:val="99"/>
  </w:style>
  <w:style w:type="character" w:customStyle="1" w:styleId="WW-Absatz-Standardschriftart111111111111111">
    <w:name w:val="WW-Absatz-Standardschriftart111111111111111"/>
    <w:uiPriority w:val="99"/>
  </w:style>
  <w:style w:type="character" w:customStyle="1" w:styleId="WW-Absatz-Standardschriftart1111111111111111">
    <w:name w:val="WW-Absatz-Standardschriftart1111111111111111"/>
    <w:uiPriority w:val="99"/>
  </w:style>
  <w:style w:type="character" w:customStyle="1" w:styleId="WW-Absatz-Standardschriftart11111111111111111">
    <w:name w:val="WW-Absatz-Standardschriftart11111111111111111"/>
    <w:uiPriority w:val="99"/>
  </w:style>
  <w:style w:type="character" w:customStyle="1" w:styleId="WW-Absatz-Standardschriftart111111111111111111">
    <w:name w:val="WW-Absatz-Standardschriftart111111111111111111"/>
    <w:uiPriority w:val="99"/>
  </w:style>
  <w:style w:type="character" w:customStyle="1" w:styleId="WW-Absatz-Standardschriftart1111111111111111111">
    <w:name w:val="WW-Absatz-Standardschriftart1111111111111111111"/>
    <w:uiPriority w:val="99"/>
  </w:style>
  <w:style w:type="character" w:customStyle="1" w:styleId="WW-Absatz-Standardschriftart11111111111111111111">
    <w:name w:val="WW-Absatz-Standardschriftart11111111111111111111"/>
    <w:uiPriority w:val="99"/>
  </w:style>
  <w:style w:type="character" w:customStyle="1" w:styleId="WW-Absatz-Standardschriftart111111111111111111111">
    <w:name w:val="WW-Absatz-Standardschriftart111111111111111111111"/>
    <w:uiPriority w:val="99"/>
  </w:style>
  <w:style w:type="character" w:customStyle="1" w:styleId="WW-Absatz-Standardschriftart1111111111111111111111">
    <w:name w:val="WW-Absatz-Standardschriftart1111111111111111111111"/>
    <w:uiPriority w:val="99"/>
  </w:style>
  <w:style w:type="character" w:customStyle="1" w:styleId="WW-Absatz-Standardschriftart11111111111111111111111">
    <w:name w:val="WW-Absatz-Standardschriftart11111111111111111111111"/>
    <w:uiPriority w:val="99"/>
  </w:style>
  <w:style w:type="character" w:customStyle="1" w:styleId="WW-Absatz-Standardschriftart111111111111111111111111">
    <w:name w:val="WW-Absatz-Standardschriftart111111111111111111111111"/>
    <w:uiPriority w:val="99"/>
  </w:style>
  <w:style w:type="character" w:customStyle="1" w:styleId="WW-Absatz-Standardschriftart1111111111111111111111111">
    <w:name w:val="WW-Absatz-Standardschriftart1111111111111111111111111"/>
    <w:uiPriority w:val="99"/>
  </w:style>
  <w:style w:type="character" w:customStyle="1" w:styleId="Caratterepredefinitoparagrafo1">
    <w:name w:val="Carattere predefinito paragrafo1"/>
  </w:style>
  <w:style w:type="character" w:styleId="Collegamentoipertestuale">
    <w:name w:val="Hyperlink"/>
    <w:rPr>
      <w:color w:val="000080"/>
      <w:u w:val="single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2">
    <w:name w:val="Intestazione2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qFormat/>
    <w:pPr>
      <w:jc w:val="center"/>
    </w:pPr>
    <w:rPr>
      <w:rFonts w:ascii="Arial" w:hAnsi="Arial" w:cs="Arial"/>
      <w:sz w:val="18"/>
      <w:szCs w:val="18"/>
    </w:rPr>
  </w:style>
  <w:style w:type="paragraph" w:styleId="Elenco">
    <w:name w:val="List"/>
    <w:basedOn w:val="Corpotesto"/>
    <w:uiPriority w:val="99"/>
    <w:rPr>
      <w:rFonts w:cs="Tahoma"/>
    </w:rPr>
  </w:style>
  <w:style w:type="paragraph" w:customStyle="1" w:styleId="Didascalia2">
    <w:name w:val="Didascalia2"/>
    <w:basedOn w:val="Normale"/>
    <w:uiPriority w:val="9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uiPriority w:val="99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uiPriority w:val="99"/>
    <w:pPr>
      <w:suppressLineNumbers/>
      <w:spacing w:before="120" w:after="120"/>
    </w:pPr>
    <w:rPr>
      <w:rFonts w:cs="Tahoma"/>
      <w:i/>
      <w:iCs/>
    </w:rPr>
  </w:style>
  <w:style w:type="paragraph" w:customStyle="1" w:styleId="Dicitura">
    <w:name w:val="Dicitura"/>
    <w:basedOn w:val="Normale"/>
    <w:uiPriority w:val="99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Titolo">
    <w:name w:val="Title"/>
    <w:basedOn w:val="Normale"/>
    <w:next w:val="Sottotitolo"/>
    <w:link w:val="TitoloCarattere"/>
    <w:qFormat/>
    <w:pPr>
      <w:jc w:val="center"/>
    </w:pPr>
    <w:rPr>
      <w:sz w:val="32"/>
      <w:szCs w:val="20"/>
    </w:rPr>
  </w:style>
  <w:style w:type="paragraph" w:styleId="Sottotitolo">
    <w:name w:val="Subtitle"/>
    <w:basedOn w:val="Intestazione1"/>
    <w:next w:val="Corpotesto"/>
    <w:link w:val="SottotitoloCarattere"/>
    <w:uiPriority w:val="99"/>
    <w:qFormat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uiPriority w:val="99"/>
    <w:pPr>
      <w:jc w:val="both"/>
    </w:pPr>
    <w:rPr>
      <w:rFonts w:ascii="Arial" w:hAnsi="Arial" w:cs="Arial"/>
      <w:sz w:val="22"/>
    </w:rPr>
  </w:style>
  <w:style w:type="paragraph" w:customStyle="1" w:styleId="Corpodeltesto31">
    <w:name w:val="Corpo del testo 31"/>
    <w:basedOn w:val="Normale"/>
    <w:uiPriority w:val="99"/>
    <w:rPr>
      <w:rFonts w:ascii="Arial" w:hAnsi="Arial" w:cs="Arial"/>
      <w:sz w:val="22"/>
    </w:rPr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  <w:i/>
      <w:iCs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D0FC9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olo11">
    <w:name w:val="Titolo 11"/>
    <w:basedOn w:val="Normale"/>
    <w:uiPriority w:val="99"/>
    <w:qFormat/>
    <w:rsid w:val="008D0FC9"/>
    <w:pPr>
      <w:widowControl w:val="0"/>
      <w:suppressAutoHyphens w:val="0"/>
      <w:spacing w:before="61"/>
      <w:ind w:left="1499"/>
      <w:outlineLvl w:val="1"/>
    </w:pPr>
    <w:rPr>
      <w:b/>
      <w:bCs/>
      <w:sz w:val="27"/>
      <w:szCs w:val="27"/>
      <w:lang w:val="en-US" w:eastAsia="en-US"/>
    </w:rPr>
  </w:style>
  <w:style w:type="paragraph" w:customStyle="1" w:styleId="Titolo21">
    <w:name w:val="Titolo 21"/>
    <w:basedOn w:val="Normale"/>
    <w:uiPriority w:val="1"/>
    <w:qFormat/>
    <w:rsid w:val="008D0FC9"/>
    <w:pPr>
      <w:widowControl w:val="0"/>
      <w:suppressAutoHyphens w:val="0"/>
      <w:ind w:left="96"/>
      <w:outlineLvl w:val="2"/>
    </w:pPr>
    <w:rPr>
      <w:b/>
      <w:bCs/>
      <w:sz w:val="21"/>
      <w:szCs w:val="21"/>
      <w:lang w:val="en-US" w:eastAsia="en-US"/>
    </w:rPr>
  </w:style>
  <w:style w:type="paragraph" w:customStyle="1" w:styleId="Titolo31">
    <w:name w:val="Titolo 31"/>
    <w:basedOn w:val="Normale"/>
    <w:uiPriority w:val="99"/>
    <w:qFormat/>
    <w:rsid w:val="008D0FC9"/>
    <w:pPr>
      <w:widowControl w:val="0"/>
      <w:suppressAutoHyphens w:val="0"/>
      <w:ind w:left="1499"/>
      <w:outlineLvl w:val="3"/>
    </w:pPr>
    <w:rPr>
      <w:sz w:val="21"/>
      <w:szCs w:val="21"/>
      <w:lang w:val="en-US" w:eastAsia="en-US"/>
    </w:rPr>
  </w:style>
  <w:style w:type="paragraph" w:customStyle="1" w:styleId="Titolo41">
    <w:name w:val="Titolo 41"/>
    <w:basedOn w:val="Normale"/>
    <w:uiPriority w:val="1"/>
    <w:qFormat/>
    <w:rsid w:val="008D0FC9"/>
    <w:pPr>
      <w:widowControl w:val="0"/>
      <w:suppressAutoHyphens w:val="0"/>
      <w:spacing w:before="17"/>
      <w:ind w:left="96"/>
      <w:outlineLvl w:val="4"/>
    </w:pPr>
    <w:rPr>
      <w:b/>
      <w:bCs/>
      <w:sz w:val="20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Paragraph">
    <w:name w:val="Table Paragraph"/>
    <w:basedOn w:val="Normale"/>
    <w:qFormat/>
    <w:rsid w:val="008D0FC9"/>
    <w:pPr>
      <w:widowControl w:val="0"/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0FC9"/>
    <w:pPr>
      <w:widowControl w:val="0"/>
      <w:suppressAutoHyphens w:val="0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D0FC9"/>
    <w:rPr>
      <w:rFonts w:ascii="Tahoma" w:eastAsia="Calibri" w:hAnsi="Tahoma"/>
      <w:sz w:val="16"/>
      <w:szCs w:val="16"/>
      <w:lang w:val="x-none" w:eastAsia="x-none"/>
    </w:rPr>
  </w:style>
  <w:style w:type="paragraph" w:styleId="Intestazione">
    <w:name w:val="header"/>
    <w:basedOn w:val="Normale"/>
    <w:link w:val="Intestazione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IntestazioneCarattere">
    <w:name w:val="Intestazione Carattere"/>
    <w:link w:val="Intestazione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8D0FC9"/>
    <w:pPr>
      <w:widowControl w:val="0"/>
      <w:tabs>
        <w:tab w:val="center" w:pos="4819"/>
        <w:tab w:val="right" w:pos="9638"/>
      </w:tabs>
      <w:suppressAutoHyphens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PidipaginaCarattere">
    <w:name w:val="Piè di pagina Carattere"/>
    <w:link w:val="Pidipagina"/>
    <w:uiPriority w:val="99"/>
    <w:rsid w:val="008D0FC9"/>
    <w:rPr>
      <w:rFonts w:ascii="Calibri" w:eastAsia="Calibri" w:hAnsi="Calibri"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39"/>
    <w:rsid w:val="004F75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unhideWhenUsed/>
    <w:rsid w:val="00665F3F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semiHidden/>
    <w:rsid w:val="00665F3F"/>
    <w:rPr>
      <w:sz w:val="24"/>
      <w:szCs w:val="24"/>
      <w:lang w:eastAsia="ar-SA"/>
    </w:rPr>
  </w:style>
  <w:style w:type="paragraph" w:customStyle="1" w:styleId="atabellacentrato2">
    <w:name w:val="a tabella centrato 2"/>
    <w:basedOn w:val="Normale"/>
    <w:next w:val="Didascalia1"/>
    <w:rsid w:val="00665F3F"/>
    <w:pPr>
      <w:shd w:val="clear" w:color="auto" w:fill="FFFFFF"/>
      <w:jc w:val="center"/>
    </w:pPr>
    <w:rPr>
      <w:rFonts w:ascii="Arial" w:hAnsi="Arial" w:cs="Arial"/>
      <w:bCs/>
      <w:sz w:val="20"/>
      <w:szCs w:val="20"/>
      <w:lang w:eastAsia="zh-CN"/>
    </w:rPr>
  </w:style>
  <w:style w:type="paragraph" w:customStyle="1" w:styleId="atabellacentrato">
    <w:name w:val="a tabella centrato"/>
    <w:basedOn w:val="Sottotitolo"/>
    <w:rsid w:val="00665F3F"/>
    <w:pPr>
      <w:keepNext w:val="0"/>
      <w:spacing w:before="0" w:after="0"/>
    </w:pPr>
    <w:rPr>
      <w:rFonts w:eastAsia="Times New Roman" w:cs="Arial"/>
      <w:b/>
      <w:bCs/>
      <w:i w:val="0"/>
      <w:sz w:val="20"/>
      <w:szCs w:val="20"/>
      <w:lang w:eastAsia="zh-CN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56402C"/>
    <w:rPr>
      <w:b/>
      <w:i/>
      <w:sz w:val="22"/>
      <w:szCs w:val="24"/>
      <w:lang w:eastAsia="ar-SA"/>
    </w:rPr>
  </w:style>
  <w:style w:type="character" w:customStyle="1" w:styleId="WW8Num3z0">
    <w:name w:val="WW8Num3z0"/>
    <w:uiPriority w:val="99"/>
    <w:rsid w:val="0056402C"/>
    <w:rPr>
      <w:rFonts w:ascii="Symbol" w:hAnsi="Symbol" w:cs="Symbol"/>
    </w:rPr>
  </w:style>
  <w:style w:type="character" w:customStyle="1" w:styleId="WW8Num4z0">
    <w:name w:val="WW8Num4z0"/>
    <w:uiPriority w:val="99"/>
    <w:rsid w:val="0056402C"/>
    <w:rPr>
      <w:rFonts w:ascii="Symbol" w:hAnsi="Symbol" w:cs="Symbol"/>
    </w:rPr>
  </w:style>
  <w:style w:type="character" w:customStyle="1" w:styleId="WW8Num5z0">
    <w:name w:val="WW8Num5z0"/>
    <w:uiPriority w:val="99"/>
    <w:rsid w:val="0056402C"/>
    <w:rPr>
      <w:rFonts w:ascii="Wingdings" w:hAnsi="Wingdings" w:cs="Wingdings"/>
    </w:rPr>
  </w:style>
  <w:style w:type="character" w:customStyle="1" w:styleId="WW8Num5z1">
    <w:name w:val="WW8Num5z1"/>
    <w:uiPriority w:val="99"/>
    <w:rsid w:val="0056402C"/>
    <w:rPr>
      <w:rFonts w:ascii="Courier New" w:hAnsi="Courier New" w:cs="Courier New"/>
    </w:rPr>
  </w:style>
  <w:style w:type="character" w:customStyle="1" w:styleId="WW8Num5z4">
    <w:name w:val="WW8Num5z4"/>
    <w:uiPriority w:val="99"/>
    <w:rsid w:val="0056402C"/>
    <w:rPr>
      <w:rFonts w:ascii="Courier New" w:hAnsi="Courier New" w:cs="Courier New"/>
    </w:rPr>
  </w:style>
  <w:style w:type="character" w:customStyle="1" w:styleId="WW8Num6z0">
    <w:name w:val="WW8Num6z0"/>
    <w:uiPriority w:val="99"/>
    <w:rsid w:val="0056402C"/>
    <w:rPr>
      <w:rFonts w:ascii="Wingdings" w:hAnsi="Wingdings" w:cs="Wingdings"/>
    </w:rPr>
  </w:style>
  <w:style w:type="character" w:customStyle="1" w:styleId="WW8Num7z0">
    <w:name w:val="WW8Num7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7z1">
    <w:name w:val="WW8Num7z1"/>
    <w:uiPriority w:val="99"/>
    <w:rsid w:val="0056402C"/>
    <w:rPr>
      <w:rFonts w:ascii="Courier New" w:hAnsi="Courier New" w:cs="Courier New"/>
    </w:rPr>
  </w:style>
  <w:style w:type="character" w:customStyle="1" w:styleId="WW8Num7z4">
    <w:name w:val="WW8Num7z4"/>
    <w:uiPriority w:val="99"/>
    <w:rsid w:val="0056402C"/>
    <w:rPr>
      <w:rFonts w:ascii="Courier New" w:hAnsi="Courier New" w:cs="Courier New"/>
    </w:rPr>
  </w:style>
  <w:style w:type="character" w:customStyle="1" w:styleId="WW8Num8z0">
    <w:name w:val="WW8Num8z0"/>
    <w:uiPriority w:val="99"/>
    <w:rsid w:val="0056402C"/>
    <w:rPr>
      <w:rFonts w:ascii="Wingdings" w:hAnsi="Wingdings" w:cs="Wingdings"/>
    </w:rPr>
  </w:style>
  <w:style w:type="character" w:customStyle="1" w:styleId="WW8Num9z0">
    <w:name w:val="WW8Num9z0"/>
    <w:uiPriority w:val="99"/>
    <w:rsid w:val="0056402C"/>
    <w:rPr>
      <w:rFonts w:ascii="Wingdings" w:hAnsi="Wingdings" w:cs="Wingdings"/>
    </w:rPr>
  </w:style>
  <w:style w:type="character" w:customStyle="1" w:styleId="WW8Num10z0">
    <w:name w:val="WW8Num10z0"/>
    <w:uiPriority w:val="99"/>
    <w:rsid w:val="0056402C"/>
    <w:rPr>
      <w:rFonts w:ascii="Wingdings" w:hAnsi="Wingdings" w:cs="Wingdings"/>
    </w:rPr>
  </w:style>
  <w:style w:type="character" w:customStyle="1" w:styleId="WW8Num11z0">
    <w:name w:val="WW8Num11z0"/>
    <w:uiPriority w:val="99"/>
    <w:rsid w:val="0056402C"/>
    <w:rPr>
      <w:rFonts w:ascii="Symbol" w:hAnsi="Symbol" w:cs="Symbol"/>
      <w:b/>
      <w:bCs/>
      <w:color w:val="FF0000"/>
      <w:sz w:val="32"/>
      <w:szCs w:val="32"/>
    </w:rPr>
  </w:style>
  <w:style w:type="character" w:customStyle="1" w:styleId="WW8Num12z0">
    <w:name w:val="WW8Num12z0"/>
    <w:uiPriority w:val="99"/>
    <w:rsid w:val="0056402C"/>
    <w:rPr>
      <w:rFonts w:ascii="Wingdings" w:hAnsi="Wingdings" w:cs="Wingdings"/>
    </w:rPr>
  </w:style>
  <w:style w:type="character" w:customStyle="1" w:styleId="WW8Num13z0">
    <w:name w:val="WW8Num13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14z0">
    <w:name w:val="WW8Num14z0"/>
    <w:uiPriority w:val="99"/>
    <w:rsid w:val="0056402C"/>
    <w:rPr>
      <w:rFonts w:ascii="Wingdings" w:hAnsi="Wingdings" w:cs="Wingdings"/>
    </w:rPr>
  </w:style>
  <w:style w:type="character" w:customStyle="1" w:styleId="WW8Num15z0">
    <w:name w:val="WW8Num15z0"/>
    <w:uiPriority w:val="99"/>
    <w:rsid w:val="0056402C"/>
    <w:rPr>
      <w:rFonts w:ascii="Wingdings" w:hAnsi="Wingdings" w:cs="Wingdings"/>
    </w:rPr>
  </w:style>
  <w:style w:type="character" w:customStyle="1" w:styleId="WW8Num16z0">
    <w:name w:val="WW8Num16z0"/>
    <w:uiPriority w:val="99"/>
    <w:rsid w:val="0056402C"/>
    <w:rPr>
      <w:rFonts w:ascii="Symbol" w:hAnsi="Symbol" w:cs="Symbol"/>
    </w:rPr>
  </w:style>
  <w:style w:type="character" w:customStyle="1" w:styleId="WW8Num5z3">
    <w:name w:val="WW8Num5z3"/>
    <w:uiPriority w:val="99"/>
    <w:rsid w:val="0056402C"/>
    <w:rPr>
      <w:rFonts w:ascii="Symbol" w:hAnsi="Symbol" w:cs="Symbol"/>
    </w:rPr>
  </w:style>
  <w:style w:type="character" w:customStyle="1" w:styleId="WW8Num6z1">
    <w:name w:val="WW8Num6z1"/>
    <w:uiPriority w:val="99"/>
    <w:rsid w:val="0056402C"/>
    <w:rPr>
      <w:rFonts w:ascii="Courier New" w:hAnsi="Courier New" w:cs="Courier New"/>
    </w:rPr>
  </w:style>
  <w:style w:type="character" w:customStyle="1" w:styleId="WW8Num6z3">
    <w:name w:val="WW8Num6z3"/>
    <w:uiPriority w:val="99"/>
    <w:rsid w:val="0056402C"/>
    <w:rPr>
      <w:rFonts w:ascii="Symbol" w:hAnsi="Symbol" w:cs="Symbol"/>
    </w:rPr>
  </w:style>
  <w:style w:type="character" w:customStyle="1" w:styleId="WW8Num7z2">
    <w:name w:val="WW8Num7z2"/>
    <w:uiPriority w:val="99"/>
    <w:rsid w:val="0056402C"/>
    <w:rPr>
      <w:rFonts w:ascii="Wingdings" w:hAnsi="Wingdings" w:cs="Wingdings"/>
    </w:rPr>
  </w:style>
  <w:style w:type="character" w:customStyle="1" w:styleId="WW8Num7z3">
    <w:name w:val="WW8Num7z3"/>
    <w:uiPriority w:val="99"/>
    <w:rsid w:val="0056402C"/>
    <w:rPr>
      <w:rFonts w:ascii="Symbol" w:hAnsi="Symbol" w:cs="Symbol"/>
    </w:rPr>
  </w:style>
  <w:style w:type="character" w:customStyle="1" w:styleId="WW8Num8z1">
    <w:name w:val="WW8Num8z1"/>
    <w:uiPriority w:val="99"/>
    <w:rsid w:val="0056402C"/>
    <w:rPr>
      <w:rFonts w:ascii="Symbol" w:hAnsi="Symbol" w:cs="Symbol"/>
    </w:rPr>
  </w:style>
  <w:style w:type="character" w:customStyle="1" w:styleId="WW8Num8z4">
    <w:name w:val="WW8Num8z4"/>
    <w:uiPriority w:val="99"/>
    <w:rsid w:val="0056402C"/>
    <w:rPr>
      <w:rFonts w:ascii="Courier New" w:hAnsi="Courier New" w:cs="Courier New"/>
    </w:rPr>
  </w:style>
  <w:style w:type="character" w:customStyle="1" w:styleId="WW8Num9z1">
    <w:name w:val="WW8Num9z1"/>
    <w:uiPriority w:val="99"/>
    <w:rsid w:val="0056402C"/>
    <w:rPr>
      <w:rFonts w:ascii="Courier New" w:hAnsi="Courier New" w:cs="Courier New"/>
    </w:rPr>
  </w:style>
  <w:style w:type="character" w:customStyle="1" w:styleId="WW8Num9z3">
    <w:name w:val="WW8Num9z3"/>
    <w:uiPriority w:val="99"/>
    <w:rsid w:val="0056402C"/>
    <w:rPr>
      <w:rFonts w:ascii="Symbol" w:hAnsi="Symbol" w:cs="Symbol"/>
    </w:rPr>
  </w:style>
  <w:style w:type="character" w:customStyle="1" w:styleId="WW8Num10z1">
    <w:name w:val="WW8Num10z1"/>
    <w:uiPriority w:val="99"/>
    <w:rsid w:val="0056402C"/>
    <w:rPr>
      <w:rFonts w:ascii="Symbol" w:hAnsi="Symbol" w:cs="Symbol"/>
    </w:rPr>
  </w:style>
  <w:style w:type="character" w:customStyle="1" w:styleId="WW8Num10z4">
    <w:name w:val="WW8Num10z4"/>
    <w:uiPriority w:val="99"/>
    <w:rsid w:val="0056402C"/>
    <w:rPr>
      <w:rFonts w:ascii="Courier New" w:hAnsi="Courier New" w:cs="Courier New"/>
    </w:rPr>
  </w:style>
  <w:style w:type="character" w:customStyle="1" w:styleId="WW8Num11z1">
    <w:name w:val="WW8Num11z1"/>
    <w:uiPriority w:val="99"/>
    <w:rsid w:val="0056402C"/>
    <w:rPr>
      <w:rFonts w:ascii="Courier New" w:hAnsi="Courier New" w:cs="Courier New"/>
    </w:rPr>
  </w:style>
  <w:style w:type="character" w:customStyle="1" w:styleId="WW8Num11z2">
    <w:name w:val="WW8Num11z2"/>
    <w:uiPriority w:val="99"/>
    <w:rsid w:val="0056402C"/>
    <w:rPr>
      <w:rFonts w:ascii="Wingdings" w:hAnsi="Wingdings" w:cs="Wingdings"/>
    </w:rPr>
  </w:style>
  <w:style w:type="character" w:customStyle="1" w:styleId="WW8Num11z3">
    <w:name w:val="WW8Num11z3"/>
    <w:uiPriority w:val="99"/>
    <w:rsid w:val="0056402C"/>
    <w:rPr>
      <w:rFonts w:ascii="Symbol" w:hAnsi="Symbol" w:cs="Symbol"/>
    </w:rPr>
  </w:style>
  <w:style w:type="character" w:customStyle="1" w:styleId="WW8Num12z1">
    <w:name w:val="WW8Num12z1"/>
    <w:uiPriority w:val="99"/>
    <w:rsid w:val="0056402C"/>
    <w:rPr>
      <w:rFonts w:ascii="Courier New" w:hAnsi="Courier New" w:cs="Courier New"/>
    </w:rPr>
  </w:style>
  <w:style w:type="character" w:customStyle="1" w:styleId="WW8Num12z3">
    <w:name w:val="WW8Num12z3"/>
    <w:uiPriority w:val="99"/>
    <w:rsid w:val="0056402C"/>
    <w:rPr>
      <w:rFonts w:ascii="Symbol" w:hAnsi="Symbol" w:cs="Symbol"/>
    </w:rPr>
  </w:style>
  <w:style w:type="character" w:customStyle="1" w:styleId="WW8Num14z1">
    <w:name w:val="WW8Num14z1"/>
    <w:uiPriority w:val="99"/>
    <w:rsid w:val="0056402C"/>
    <w:rPr>
      <w:rFonts w:ascii="Courier New" w:hAnsi="Courier New" w:cs="Courier New"/>
    </w:rPr>
  </w:style>
  <w:style w:type="character" w:customStyle="1" w:styleId="WW8Num14z3">
    <w:name w:val="WW8Num14z3"/>
    <w:uiPriority w:val="99"/>
    <w:rsid w:val="0056402C"/>
    <w:rPr>
      <w:rFonts w:ascii="Symbol" w:hAnsi="Symbol" w:cs="Symbol"/>
    </w:rPr>
  </w:style>
  <w:style w:type="character" w:customStyle="1" w:styleId="WW8Num15z1">
    <w:name w:val="WW8Num15z1"/>
    <w:uiPriority w:val="99"/>
    <w:rsid w:val="0056402C"/>
    <w:rPr>
      <w:rFonts w:ascii="Courier New" w:hAnsi="Courier New" w:cs="Courier New"/>
    </w:rPr>
  </w:style>
  <w:style w:type="character" w:customStyle="1" w:styleId="WW8Num15z3">
    <w:name w:val="WW8Num15z3"/>
    <w:uiPriority w:val="99"/>
    <w:rsid w:val="0056402C"/>
    <w:rPr>
      <w:rFonts w:ascii="Symbol" w:hAnsi="Symbol" w:cs="Symbol"/>
    </w:rPr>
  </w:style>
  <w:style w:type="character" w:customStyle="1" w:styleId="WW8Num16z1">
    <w:name w:val="WW8Num16z1"/>
    <w:uiPriority w:val="99"/>
    <w:rsid w:val="0056402C"/>
    <w:rPr>
      <w:rFonts w:ascii="Courier New" w:hAnsi="Courier New" w:cs="Courier New"/>
    </w:rPr>
  </w:style>
  <w:style w:type="character" w:customStyle="1" w:styleId="WW8Num16z2">
    <w:name w:val="WW8Num16z2"/>
    <w:uiPriority w:val="99"/>
    <w:rsid w:val="0056402C"/>
    <w:rPr>
      <w:rFonts w:ascii="Wingdings" w:hAnsi="Wingdings" w:cs="Wingdings"/>
    </w:rPr>
  </w:style>
  <w:style w:type="character" w:customStyle="1" w:styleId="WW8Num17z0">
    <w:name w:val="WW8Num17z0"/>
    <w:uiPriority w:val="99"/>
    <w:rsid w:val="0056402C"/>
    <w:rPr>
      <w:rFonts w:ascii="Times New Roman" w:hAnsi="Times New Roman" w:cs="Times New Roman"/>
    </w:rPr>
  </w:style>
  <w:style w:type="character" w:customStyle="1" w:styleId="WW8Num17z1">
    <w:name w:val="WW8Num17z1"/>
    <w:uiPriority w:val="99"/>
    <w:rsid w:val="0056402C"/>
    <w:rPr>
      <w:rFonts w:ascii="Courier New" w:hAnsi="Courier New" w:cs="Courier New"/>
    </w:rPr>
  </w:style>
  <w:style w:type="character" w:customStyle="1" w:styleId="WW8Num17z3">
    <w:name w:val="WW8Num17z3"/>
    <w:uiPriority w:val="99"/>
    <w:rsid w:val="0056402C"/>
    <w:rPr>
      <w:rFonts w:ascii="Symbol" w:hAnsi="Symbol" w:cs="Symbol"/>
    </w:rPr>
  </w:style>
  <w:style w:type="character" w:customStyle="1" w:styleId="WW8Num18z0">
    <w:name w:val="WW8Num18z0"/>
    <w:uiPriority w:val="99"/>
    <w:rsid w:val="0056402C"/>
    <w:rPr>
      <w:rFonts w:ascii="Tempus Sans ITC" w:hAnsi="Tempus Sans ITC" w:cs="Tempus Sans ITC"/>
      <w:b/>
      <w:bCs/>
      <w:i/>
      <w:iCs/>
      <w:sz w:val="28"/>
      <w:szCs w:val="28"/>
    </w:rPr>
  </w:style>
  <w:style w:type="character" w:customStyle="1" w:styleId="WW8Num19z0">
    <w:name w:val="WW8Num19z0"/>
    <w:uiPriority w:val="99"/>
    <w:rsid w:val="0056402C"/>
    <w:rPr>
      <w:rFonts w:ascii="Wingdings" w:hAnsi="Wingdings" w:cs="Wingdings"/>
    </w:rPr>
  </w:style>
  <w:style w:type="character" w:customStyle="1" w:styleId="WW8Num19z1">
    <w:name w:val="WW8Num19z1"/>
    <w:uiPriority w:val="99"/>
    <w:rsid w:val="0056402C"/>
    <w:rPr>
      <w:rFonts w:ascii="Courier New" w:hAnsi="Courier New" w:cs="Courier New"/>
    </w:rPr>
  </w:style>
  <w:style w:type="character" w:customStyle="1" w:styleId="WW8Num19z3">
    <w:name w:val="WW8Num19z3"/>
    <w:uiPriority w:val="99"/>
    <w:rsid w:val="0056402C"/>
    <w:rPr>
      <w:rFonts w:ascii="Symbol" w:hAnsi="Symbol" w:cs="Symbol"/>
    </w:rPr>
  </w:style>
  <w:style w:type="character" w:customStyle="1" w:styleId="WW8Num20z0">
    <w:name w:val="WW8Num20z0"/>
    <w:uiPriority w:val="99"/>
    <w:rsid w:val="0056402C"/>
    <w:rPr>
      <w:rFonts w:ascii="Wingdings" w:hAnsi="Wingdings" w:cs="Wingdings"/>
    </w:rPr>
  </w:style>
  <w:style w:type="character" w:customStyle="1" w:styleId="WW8Num20z1">
    <w:name w:val="WW8Num20z1"/>
    <w:uiPriority w:val="99"/>
    <w:rsid w:val="0056402C"/>
    <w:rPr>
      <w:rFonts w:ascii="Times New Roman" w:hAnsi="Times New Roman" w:cs="Times New Roman"/>
    </w:rPr>
  </w:style>
  <w:style w:type="character" w:customStyle="1" w:styleId="WW8Num20z3">
    <w:name w:val="WW8Num20z3"/>
    <w:uiPriority w:val="99"/>
    <w:rsid w:val="0056402C"/>
    <w:rPr>
      <w:rFonts w:ascii="Symbol" w:hAnsi="Symbol" w:cs="Symbol"/>
    </w:rPr>
  </w:style>
  <w:style w:type="character" w:customStyle="1" w:styleId="WW8Num21z0">
    <w:name w:val="WW8Num21z0"/>
    <w:uiPriority w:val="99"/>
    <w:rsid w:val="0056402C"/>
    <w:rPr>
      <w:rFonts w:ascii="Wingdings" w:hAnsi="Wingdings" w:cs="Wingdings"/>
    </w:rPr>
  </w:style>
  <w:style w:type="character" w:customStyle="1" w:styleId="WW8Num21z1">
    <w:name w:val="WW8Num21z1"/>
    <w:uiPriority w:val="99"/>
    <w:rsid w:val="0056402C"/>
    <w:rPr>
      <w:rFonts w:ascii="Courier New" w:hAnsi="Courier New" w:cs="Courier New"/>
    </w:rPr>
  </w:style>
  <w:style w:type="character" w:customStyle="1" w:styleId="WW8Num21z3">
    <w:name w:val="WW8Num21z3"/>
    <w:uiPriority w:val="99"/>
    <w:rsid w:val="0056402C"/>
    <w:rPr>
      <w:rFonts w:ascii="Symbol" w:hAnsi="Symbol" w:cs="Symbol"/>
    </w:rPr>
  </w:style>
  <w:style w:type="character" w:customStyle="1" w:styleId="WW8Num22z0">
    <w:name w:val="WW8Num22z0"/>
    <w:uiPriority w:val="99"/>
    <w:rsid w:val="0056402C"/>
    <w:rPr>
      <w:rFonts w:ascii="Wingdings" w:hAnsi="Wingdings" w:cs="Wingdings"/>
    </w:rPr>
  </w:style>
  <w:style w:type="character" w:customStyle="1" w:styleId="WW8Num22z1">
    <w:name w:val="WW8Num22z1"/>
    <w:uiPriority w:val="99"/>
    <w:rsid w:val="0056402C"/>
    <w:rPr>
      <w:rFonts w:ascii="Courier New" w:hAnsi="Courier New" w:cs="Courier New"/>
    </w:rPr>
  </w:style>
  <w:style w:type="character" w:customStyle="1" w:styleId="WW8Num22z3">
    <w:name w:val="WW8Num22z3"/>
    <w:uiPriority w:val="99"/>
    <w:rsid w:val="0056402C"/>
    <w:rPr>
      <w:rFonts w:ascii="Symbol" w:hAnsi="Symbol" w:cs="Symbol"/>
    </w:rPr>
  </w:style>
  <w:style w:type="character" w:customStyle="1" w:styleId="WW8Num23z0">
    <w:name w:val="WW8Num23z0"/>
    <w:uiPriority w:val="99"/>
    <w:rsid w:val="0056402C"/>
    <w:rPr>
      <w:rFonts w:ascii="Wingdings" w:hAnsi="Wingdings" w:cs="Wingdings"/>
    </w:rPr>
  </w:style>
  <w:style w:type="character" w:customStyle="1" w:styleId="WW8Num23z1">
    <w:name w:val="WW8Num23z1"/>
    <w:uiPriority w:val="99"/>
    <w:rsid w:val="0056402C"/>
    <w:rPr>
      <w:rFonts w:ascii="Courier New" w:hAnsi="Courier New" w:cs="Courier New"/>
    </w:rPr>
  </w:style>
  <w:style w:type="character" w:customStyle="1" w:styleId="WW8Num23z3">
    <w:name w:val="WW8Num23z3"/>
    <w:uiPriority w:val="99"/>
    <w:rsid w:val="0056402C"/>
    <w:rPr>
      <w:rFonts w:ascii="Symbol" w:hAnsi="Symbol" w:cs="Symbol"/>
    </w:rPr>
  </w:style>
  <w:style w:type="character" w:customStyle="1" w:styleId="WW8Num24z0">
    <w:name w:val="WW8Num24z0"/>
    <w:uiPriority w:val="99"/>
    <w:rsid w:val="0056402C"/>
    <w:rPr>
      <w:b/>
      <w:bCs/>
      <w:color w:val="FF0000"/>
      <w:sz w:val="24"/>
      <w:szCs w:val="24"/>
    </w:rPr>
  </w:style>
  <w:style w:type="character" w:customStyle="1" w:styleId="WW8Num25z0">
    <w:name w:val="WW8Num25z0"/>
    <w:uiPriority w:val="99"/>
    <w:rsid w:val="0056402C"/>
    <w:rPr>
      <w:rFonts w:ascii="Tempus Sans ITC" w:hAnsi="Tempus Sans ITC" w:cs="Tempus Sans ITC"/>
      <w:b/>
      <w:bCs/>
      <w:i/>
      <w:iCs/>
      <w:color w:val="auto"/>
      <w:sz w:val="28"/>
      <w:szCs w:val="28"/>
    </w:rPr>
  </w:style>
  <w:style w:type="character" w:customStyle="1" w:styleId="WW8Num26z0">
    <w:name w:val="WW8Num26z0"/>
    <w:uiPriority w:val="99"/>
    <w:rsid w:val="0056402C"/>
    <w:rPr>
      <w:rFonts w:ascii="Symbol" w:hAnsi="Symbol" w:cs="Symbol"/>
      <w:color w:val="FF0000"/>
      <w:sz w:val="32"/>
      <w:szCs w:val="32"/>
    </w:rPr>
  </w:style>
  <w:style w:type="character" w:customStyle="1" w:styleId="WW8Num26z1">
    <w:name w:val="WW8Num26z1"/>
    <w:uiPriority w:val="99"/>
    <w:rsid w:val="0056402C"/>
    <w:rPr>
      <w:rFonts w:ascii="Courier New" w:hAnsi="Courier New" w:cs="Courier New"/>
    </w:rPr>
  </w:style>
  <w:style w:type="character" w:customStyle="1" w:styleId="WW8Num26z2">
    <w:name w:val="WW8Num26z2"/>
    <w:uiPriority w:val="99"/>
    <w:rsid w:val="0056402C"/>
    <w:rPr>
      <w:rFonts w:ascii="Wingdings" w:hAnsi="Wingdings" w:cs="Wingdings"/>
    </w:rPr>
  </w:style>
  <w:style w:type="character" w:customStyle="1" w:styleId="WW8Num26z3">
    <w:name w:val="WW8Num26z3"/>
    <w:uiPriority w:val="99"/>
    <w:rsid w:val="0056402C"/>
    <w:rPr>
      <w:rFonts w:ascii="Symbol" w:hAnsi="Symbol" w:cs="Symbol"/>
    </w:rPr>
  </w:style>
  <w:style w:type="character" w:customStyle="1" w:styleId="WW8Num27z0">
    <w:name w:val="WW8Num27z0"/>
    <w:uiPriority w:val="99"/>
    <w:rsid w:val="0056402C"/>
    <w:rPr>
      <w:rFonts w:ascii="Wingdings" w:hAnsi="Wingdings" w:cs="Wingdings"/>
    </w:rPr>
  </w:style>
  <w:style w:type="character" w:customStyle="1" w:styleId="WW8Num27z1">
    <w:name w:val="WW8Num27z1"/>
    <w:uiPriority w:val="99"/>
    <w:rsid w:val="0056402C"/>
    <w:rPr>
      <w:rFonts w:ascii="Courier New" w:hAnsi="Courier New" w:cs="Courier New"/>
    </w:rPr>
  </w:style>
  <w:style w:type="character" w:customStyle="1" w:styleId="WW8Num27z3">
    <w:name w:val="WW8Num27z3"/>
    <w:uiPriority w:val="99"/>
    <w:rsid w:val="0056402C"/>
    <w:rPr>
      <w:rFonts w:ascii="Symbol" w:hAnsi="Symbol" w:cs="Symbol"/>
    </w:rPr>
  </w:style>
  <w:style w:type="character" w:customStyle="1" w:styleId="WW8Num28z0">
    <w:name w:val="WW8Num28z0"/>
    <w:uiPriority w:val="99"/>
    <w:rsid w:val="0056402C"/>
    <w:rPr>
      <w:rFonts w:ascii="Wingdings" w:hAnsi="Wingdings" w:cs="Wingdings"/>
    </w:rPr>
  </w:style>
  <w:style w:type="character" w:customStyle="1" w:styleId="WW8Num28z1">
    <w:name w:val="WW8Num28z1"/>
    <w:uiPriority w:val="99"/>
    <w:rsid w:val="0056402C"/>
    <w:rPr>
      <w:rFonts w:ascii="Courier New" w:hAnsi="Courier New" w:cs="Courier New"/>
    </w:rPr>
  </w:style>
  <w:style w:type="character" w:customStyle="1" w:styleId="WW8Num28z3">
    <w:name w:val="WW8Num28z3"/>
    <w:uiPriority w:val="99"/>
    <w:rsid w:val="0056402C"/>
    <w:rPr>
      <w:rFonts w:ascii="Symbol" w:hAnsi="Symbol" w:cs="Symbol"/>
    </w:rPr>
  </w:style>
  <w:style w:type="character" w:customStyle="1" w:styleId="Carpredefinitoparagrafo2">
    <w:name w:val="Car. predefinito paragrafo2"/>
    <w:uiPriority w:val="99"/>
    <w:rsid w:val="0056402C"/>
  </w:style>
  <w:style w:type="character" w:customStyle="1" w:styleId="WW8Num2z1">
    <w:name w:val="WW8Num2z1"/>
    <w:uiPriority w:val="99"/>
    <w:rsid w:val="0056402C"/>
    <w:rPr>
      <w:rFonts w:ascii="Times New Roman" w:hAnsi="Times New Roman" w:cs="Times New Roman"/>
    </w:rPr>
  </w:style>
  <w:style w:type="character" w:customStyle="1" w:styleId="WW8Num30z0">
    <w:name w:val="WW8Num30z0"/>
    <w:uiPriority w:val="99"/>
    <w:rsid w:val="0056402C"/>
    <w:rPr>
      <w:rFonts w:ascii="Times New Roman" w:hAnsi="Times New Roman" w:cs="Times New Roman"/>
    </w:rPr>
  </w:style>
  <w:style w:type="character" w:customStyle="1" w:styleId="WW8Num34z1">
    <w:name w:val="WW8Num34z1"/>
    <w:uiPriority w:val="99"/>
    <w:rsid w:val="0056402C"/>
    <w:rPr>
      <w:rFonts w:ascii="Times New Roman" w:hAnsi="Times New Roman" w:cs="Times New Roman"/>
    </w:rPr>
  </w:style>
  <w:style w:type="character" w:customStyle="1" w:styleId="RTFNum21">
    <w:name w:val="RTF_Num 2 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2">
    <w:name w:val="RTF_Num 2 2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3">
    <w:name w:val="RTF_Num 2 3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4">
    <w:name w:val="RTF_Num 2 4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5">
    <w:name w:val="RTF_Num 2 5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6">
    <w:name w:val="RTF_Num 2 6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7">
    <w:name w:val="RTF_Num 2 7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8">
    <w:name w:val="RTF_Num 2 8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RTFNum29">
    <w:name w:val="RTF_Num 2 9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">
    <w:name w:val="WW-Absatz-Standardschriftart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">
    <w:name w:val="WW-Absatz-Standardschriftart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">
    <w:name w:val="WW-Absatz-Standardschriftart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">
    <w:name w:val="WW-Absatz-Standardschriftart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">
    <w:name w:val="WW-Absatz-Standardschriftart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">
    <w:name w:val="WW-Absatz-Standardschriftart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">
    <w:name w:val="WW-Absatz-Standardschriftart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">
    <w:name w:val="WW-Absatz-Standardschriftart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">
    <w:name w:val="WW-Absatz-Standardschriftart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Caratterepredefinitoparagrafo">
    <w:name w:val="Carattere predefinito paragrafo"/>
    <w:uiPriority w:val="99"/>
    <w:rsid w:val="0056402C"/>
    <w:rPr>
      <w:rFonts w:ascii="Times New Roman" w:hAnsi="Times New Roman" w:cs="Times New Roman"/>
      <w:color w:val="auto"/>
      <w:sz w:val="24"/>
      <w:szCs w:val="24"/>
      <w:lang w:val="en-US"/>
    </w:rPr>
  </w:style>
  <w:style w:type="character" w:customStyle="1" w:styleId="WW8Num25z1">
    <w:name w:val="WW8Num25z1"/>
    <w:uiPriority w:val="99"/>
    <w:rsid w:val="0056402C"/>
    <w:rPr>
      <w:rFonts w:ascii="Times New Roman" w:hAnsi="Times New Roman" w:cs="Times New Roman"/>
    </w:rPr>
  </w:style>
  <w:style w:type="character" w:customStyle="1" w:styleId="Caratteredinumerazione">
    <w:name w:val="Carattere di numerazione"/>
    <w:uiPriority w:val="99"/>
    <w:rsid w:val="0056402C"/>
  </w:style>
  <w:style w:type="character" w:customStyle="1" w:styleId="Carpredefinitoparagrafo11">
    <w:name w:val="Car. predefinito paragrafo11"/>
    <w:uiPriority w:val="99"/>
    <w:rsid w:val="0056402C"/>
  </w:style>
  <w:style w:type="character" w:styleId="Numeropagina">
    <w:name w:val="page number"/>
    <w:basedOn w:val="Carpredefinitoparagrafo2"/>
    <w:uiPriority w:val="99"/>
    <w:rsid w:val="0056402C"/>
  </w:style>
  <w:style w:type="character" w:customStyle="1" w:styleId="CorpotestoCarattere">
    <w:name w:val="Corpo testo Carattere"/>
    <w:basedOn w:val="Carpredefinitoparagrafo"/>
    <w:link w:val="Corpotesto"/>
    <w:locked/>
    <w:rsid w:val="0056402C"/>
    <w:rPr>
      <w:rFonts w:ascii="Arial" w:hAnsi="Arial" w:cs="Arial"/>
      <w:sz w:val="18"/>
      <w:szCs w:val="18"/>
      <w:lang w:eastAsia="ar-SA"/>
    </w:rPr>
  </w:style>
  <w:style w:type="paragraph" w:customStyle="1" w:styleId="Heading">
    <w:name w:val="Heading"/>
    <w:basedOn w:val="Normale"/>
    <w:next w:val="Corpotesto"/>
    <w:uiPriority w:val="99"/>
    <w:rsid w:val="0056402C"/>
    <w:pPr>
      <w:keepNext/>
      <w:widowControl w:val="0"/>
      <w:spacing w:before="240" w:after="120"/>
    </w:pPr>
    <w:rPr>
      <w:rFonts w:ascii="Arial" w:hAnsi="Arial" w:cs="Arial"/>
      <w:sz w:val="28"/>
      <w:szCs w:val="28"/>
      <w:lang w:eastAsia="it-IT"/>
    </w:rPr>
  </w:style>
  <w:style w:type="paragraph" w:customStyle="1" w:styleId="Didascalia3">
    <w:name w:val="Didascalia3"/>
    <w:basedOn w:val="Normale"/>
    <w:uiPriority w:val="99"/>
    <w:rsid w:val="0056402C"/>
    <w:pPr>
      <w:widowControl w:val="0"/>
      <w:spacing w:before="120" w:after="120"/>
    </w:pPr>
    <w:rPr>
      <w:i/>
      <w:iCs/>
      <w:lang w:eastAsia="it-IT"/>
    </w:rPr>
  </w:style>
  <w:style w:type="paragraph" w:customStyle="1" w:styleId="Index">
    <w:name w:val="Index"/>
    <w:basedOn w:val="Normale"/>
    <w:uiPriority w:val="99"/>
    <w:rsid w:val="0056402C"/>
    <w:pPr>
      <w:widowControl w:val="0"/>
    </w:pPr>
    <w:rPr>
      <w:lang w:eastAsia="it-IT"/>
    </w:rPr>
  </w:style>
  <w:style w:type="character" w:customStyle="1" w:styleId="TitoloCarattere">
    <w:name w:val="Titolo Carattere"/>
    <w:basedOn w:val="Carpredefinitoparagrafo"/>
    <w:link w:val="Titolo"/>
    <w:locked/>
    <w:rsid w:val="0056402C"/>
    <w:rPr>
      <w:sz w:val="32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56402C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TableContents">
    <w:name w:val="Table Contents"/>
    <w:basedOn w:val="Normale"/>
    <w:uiPriority w:val="99"/>
    <w:rsid w:val="0056402C"/>
    <w:pPr>
      <w:widowControl w:val="0"/>
    </w:pPr>
    <w:rPr>
      <w:lang w:eastAsia="it-IT"/>
    </w:rPr>
  </w:style>
  <w:style w:type="paragraph" w:customStyle="1" w:styleId="TableHeading">
    <w:name w:val="Table Heading"/>
    <w:basedOn w:val="TableContents"/>
    <w:uiPriority w:val="99"/>
    <w:rsid w:val="0056402C"/>
    <w:pPr>
      <w:jc w:val="center"/>
    </w:pPr>
    <w:rPr>
      <w:b/>
      <w:bCs/>
      <w:i/>
      <w:iCs/>
    </w:rPr>
  </w:style>
  <w:style w:type="paragraph" w:customStyle="1" w:styleId="Pa54">
    <w:name w:val="Pa54"/>
    <w:basedOn w:val="Default"/>
    <w:next w:val="Default"/>
    <w:uiPriority w:val="99"/>
    <w:rsid w:val="0056402C"/>
    <w:pPr>
      <w:widowControl w:val="0"/>
      <w:spacing w:before="220" w:after="100" w:line="220" w:lineRule="atLeast"/>
    </w:pPr>
    <w:rPr>
      <w:rFonts w:ascii="Optima" w:eastAsia="Times New Roman" w:hAnsi="Optima" w:cs="Optima"/>
      <w:color w:val="auto"/>
    </w:rPr>
  </w:style>
  <w:style w:type="paragraph" w:customStyle="1" w:styleId="Pa53">
    <w:name w:val="Pa53"/>
    <w:basedOn w:val="Default"/>
    <w:next w:val="Default"/>
    <w:uiPriority w:val="99"/>
    <w:rsid w:val="0056402C"/>
    <w:pPr>
      <w:widowControl w:val="0"/>
      <w:spacing w:after="20" w:line="220" w:lineRule="atLeast"/>
    </w:pPr>
    <w:rPr>
      <w:rFonts w:ascii="Optima" w:eastAsia="Times New Roman" w:hAnsi="Optima" w:cs="Optima"/>
      <w:color w:val="auto"/>
    </w:rPr>
  </w:style>
  <w:style w:type="paragraph" w:customStyle="1" w:styleId="Pa59">
    <w:name w:val="Pa59"/>
    <w:basedOn w:val="Default"/>
    <w:next w:val="Default"/>
    <w:uiPriority w:val="99"/>
    <w:rsid w:val="0056402C"/>
    <w:pPr>
      <w:widowControl w:val="0"/>
      <w:spacing w:after="340" w:line="220" w:lineRule="atLeast"/>
    </w:pPr>
    <w:rPr>
      <w:rFonts w:ascii="Optima" w:eastAsia="Times New Roman" w:hAnsi="Optima" w:cs="Optima"/>
      <w:color w:val="auto"/>
    </w:rPr>
  </w:style>
  <w:style w:type="paragraph" w:customStyle="1" w:styleId="Contenutocornice">
    <w:name w:val="Contenuto cornice"/>
    <w:basedOn w:val="Corpotesto"/>
    <w:uiPriority w:val="99"/>
    <w:rsid w:val="0056402C"/>
    <w:pPr>
      <w:widowControl w:val="0"/>
    </w:pPr>
    <w:rPr>
      <w:lang w:eastAsia="it-IT"/>
    </w:rPr>
  </w:style>
  <w:style w:type="paragraph" w:styleId="NormaleWeb">
    <w:name w:val="Normal (Web)"/>
    <w:basedOn w:val="Normale"/>
    <w:uiPriority w:val="99"/>
    <w:rsid w:val="0056402C"/>
    <w:pPr>
      <w:suppressAutoHyphens w:val="0"/>
      <w:spacing w:before="144" w:after="288"/>
    </w:pPr>
    <w:rPr>
      <w:lang w:eastAsia="it-IT"/>
    </w:rPr>
  </w:style>
  <w:style w:type="paragraph" w:customStyle="1" w:styleId="Paragrafoelenco1">
    <w:name w:val="Paragrafo elenco1"/>
    <w:basedOn w:val="Normale"/>
    <w:uiPriority w:val="99"/>
    <w:rsid w:val="0056402C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rpodeltesto1">
    <w:name w:val="Corpo del testo1"/>
    <w:basedOn w:val="Normale"/>
    <w:link w:val="CorpodeltestoCarattere"/>
    <w:uiPriority w:val="99"/>
    <w:rsid w:val="0056402C"/>
    <w:pPr>
      <w:suppressAutoHyphens w:val="0"/>
      <w:jc w:val="center"/>
    </w:pPr>
    <w:rPr>
      <w:b/>
      <w:bCs/>
      <w:sz w:val="32"/>
      <w:szCs w:val="32"/>
      <w:lang w:eastAsia="it-IT"/>
    </w:rPr>
  </w:style>
  <w:style w:type="character" w:customStyle="1" w:styleId="CorpodeltestoCarattere">
    <w:name w:val="Corpo del testo Carattere"/>
    <w:link w:val="Corpodeltesto1"/>
    <w:uiPriority w:val="99"/>
    <w:locked/>
    <w:rsid w:val="0056402C"/>
    <w:rPr>
      <w:b/>
      <w:bCs/>
      <w:sz w:val="32"/>
      <w:szCs w:val="32"/>
    </w:rPr>
  </w:style>
  <w:style w:type="paragraph" w:customStyle="1" w:styleId="Normale0">
    <w:name w:val="[Normale]"/>
    <w:uiPriority w:val="99"/>
    <w:rsid w:val="0056402C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56402C"/>
    <w:rPr>
      <w:b/>
      <w:bCs/>
    </w:rPr>
  </w:style>
  <w:style w:type="character" w:styleId="Enfasicorsivo">
    <w:name w:val="Emphasis"/>
    <w:basedOn w:val="Carpredefinitoparagrafo"/>
    <w:uiPriority w:val="99"/>
    <w:qFormat/>
    <w:rsid w:val="0056402C"/>
    <w:rPr>
      <w:i/>
      <w:iCs/>
    </w:rPr>
  </w:style>
  <w:style w:type="character" w:customStyle="1" w:styleId="jsn-moduleicon">
    <w:name w:val="jsn-moduleicon"/>
    <w:basedOn w:val="Carpredefinitoparagrafo"/>
    <w:uiPriority w:val="99"/>
    <w:rsid w:val="0056402C"/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rsid w:val="0056402C"/>
    <w:pPr>
      <w:pBdr>
        <w:bottom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semiHidden/>
    <w:rsid w:val="0056402C"/>
    <w:pPr>
      <w:pBdr>
        <w:top w:val="single" w:sz="6" w:space="1" w:color="auto"/>
      </w:pBdr>
      <w:suppressAutoHyphens w:val="0"/>
      <w:jc w:val="center"/>
    </w:pPr>
    <w:rPr>
      <w:rFonts w:ascii="Arial" w:hAnsi="Arial" w:cs="Arial"/>
      <w:vanish/>
      <w:sz w:val="16"/>
      <w:szCs w:val="16"/>
      <w:lang w:eastAsia="it-IT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rsid w:val="0056402C"/>
    <w:rPr>
      <w:rFonts w:ascii="Arial" w:hAnsi="Arial" w:cs="Arial"/>
      <w:vanish/>
      <w:sz w:val="16"/>
      <w:szCs w:val="16"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B654B6"/>
    <w:pPr>
      <w:suppressAutoHyphens w:val="0"/>
    </w:pPr>
    <w:rPr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B654B6"/>
    <w:rPr>
      <w:i/>
      <w:i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4632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customStyle="1" w:styleId="footnotedescription">
    <w:name w:val="footnote description"/>
    <w:next w:val="Normale"/>
    <w:link w:val="footnotedescriptionChar"/>
    <w:hidden/>
    <w:rsid w:val="00C46322"/>
    <w:pPr>
      <w:spacing w:line="259" w:lineRule="auto"/>
      <w:ind w:left="65"/>
    </w:pPr>
    <w:rPr>
      <w:color w:val="000000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sid w:val="00C46322"/>
    <w:rPr>
      <w:color w:val="000000"/>
      <w:szCs w:val="22"/>
      <w:lang w:val="en-US" w:eastAsia="en-US"/>
    </w:rPr>
  </w:style>
  <w:style w:type="character" w:customStyle="1" w:styleId="footnotemark">
    <w:name w:val="footnote mark"/>
    <w:hidden/>
    <w:rsid w:val="00C46322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character" w:customStyle="1" w:styleId="Corpodeltesto210pt">
    <w:name w:val="Corpo del testo (2) + 10 pt"/>
    <w:rsid w:val="00347D62"/>
    <w:rPr>
      <w:rFonts w:ascii="Times New Roman" w:hAnsi="Times New Roman"/>
      <w:color w:val="000000"/>
      <w:spacing w:val="0"/>
      <w:w w:val="100"/>
      <w:position w:val="0"/>
      <w:sz w:val="20"/>
      <w:u w:val="none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84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25FB7-3028-4479-BE5B-E6B8F3120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1161</Words>
  <Characters>6619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cp:lastModifiedBy>Windows User</cp:lastModifiedBy>
  <cp:revision>7</cp:revision>
  <cp:lastPrinted>2022-02-14T11:17:00Z</cp:lastPrinted>
  <dcterms:created xsi:type="dcterms:W3CDTF">2022-02-24T11:39:00Z</dcterms:created>
  <dcterms:modified xsi:type="dcterms:W3CDTF">2022-05-13T11:04:00Z</dcterms:modified>
</cp:coreProperties>
</file>