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96F05A" w14:textId="0758D50B" w:rsidR="0026049C" w:rsidRDefault="0026049C" w:rsidP="008D0FC9">
      <w:pPr>
        <w:ind w:left="-284" w:right="765"/>
        <w:jc w:val="center"/>
        <w:rPr>
          <w:sz w:val="20"/>
        </w:rPr>
      </w:pPr>
    </w:p>
    <w:p w14:paraId="748FCD56" w14:textId="379DB745" w:rsidR="00015CAC" w:rsidRDefault="0098156F" w:rsidP="008D0FC9">
      <w:pPr>
        <w:ind w:left="-284" w:right="765"/>
        <w:jc w:val="center"/>
        <w:rPr>
          <w:sz w:val="20"/>
        </w:rPr>
      </w:pPr>
      <w:r>
        <w:rPr>
          <w:noProof/>
          <w:lang w:eastAsia="it-IT"/>
        </w:rPr>
        <w:drawing>
          <wp:anchor distT="0" distB="0" distL="114935" distR="114935" simplePos="0" relativeHeight="251661824" behindDoc="1" locked="0" layoutInCell="1" allowOverlap="1" wp14:anchorId="7C0C1D7F" wp14:editId="388C968E">
            <wp:simplePos x="0" y="0"/>
            <wp:positionH relativeFrom="page">
              <wp:align>center</wp:align>
            </wp:positionH>
            <wp:positionV relativeFrom="paragraph">
              <wp:posOffset>13371</wp:posOffset>
            </wp:positionV>
            <wp:extent cx="598805" cy="66738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05" cy="667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D194D72" w14:textId="00A43BFB" w:rsidR="000561E9" w:rsidRDefault="000561E9" w:rsidP="008D0FC9">
      <w:pPr>
        <w:ind w:left="-284" w:right="765"/>
        <w:jc w:val="center"/>
        <w:rPr>
          <w:sz w:val="20"/>
        </w:rPr>
      </w:pPr>
    </w:p>
    <w:p w14:paraId="494E65C3" w14:textId="4D234878" w:rsidR="0092710D" w:rsidRDefault="0092710D">
      <w:pPr>
        <w:ind w:left="180" w:right="98"/>
      </w:pPr>
    </w:p>
    <w:p w14:paraId="2F01912F" w14:textId="338AAFD7" w:rsidR="0098156F" w:rsidRDefault="0098156F" w:rsidP="0098156F">
      <w:pPr>
        <w:ind w:left="180" w:right="98"/>
      </w:pPr>
      <w:r w:rsidRPr="0060229D">
        <w:rPr>
          <w:noProof/>
          <w:sz w:val="50"/>
          <w:szCs w:val="50"/>
          <w:lang w:eastAsia="it-IT"/>
        </w:rPr>
        <w:drawing>
          <wp:anchor distT="0" distB="0" distL="0" distR="0" simplePos="0" relativeHeight="251659776" behindDoc="1" locked="0" layoutInCell="1" allowOverlap="1" wp14:anchorId="4E512ED8" wp14:editId="1214853D">
            <wp:simplePos x="0" y="0"/>
            <wp:positionH relativeFrom="column">
              <wp:posOffset>-582067</wp:posOffset>
            </wp:positionH>
            <wp:positionV relativeFrom="paragraph">
              <wp:posOffset>197473</wp:posOffset>
            </wp:positionV>
            <wp:extent cx="1330960" cy="1347248"/>
            <wp:effectExtent l="0" t="0" r="2540" b="571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960" cy="134724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64DF67" w14:textId="342B2036" w:rsidR="0098156F" w:rsidRPr="008431AD" w:rsidRDefault="0098156F" w:rsidP="0098156F">
      <w:pPr>
        <w:rPr>
          <w:rFonts w:ascii="Amaze" w:hAnsi="Amaze"/>
          <w:b/>
          <w:bCs/>
          <w:sz w:val="52"/>
          <w:szCs w:val="52"/>
        </w:rPr>
      </w:pPr>
      <w:r>
        <w:rPr>
          <w:rFonts w:ascii="CommercialScript BT" w:hAnsi="CommercialScript BT"/>
          <w:sz w:val="50"/>
          <w:szCs w:val="50"/>
        </w:rPr>
        <w:t xml:space="preserve">            </w:t>
      </w:r>
      <w:r w:rsidRPr="008431AD">
        <w:rPr>
          <w:rFonts w:ascii="Amaze" w:hAnsi="Amaze"/>
          <w:b/>
          <w:sz w:val="72"/>
          <w:szCs w:val="72"/>
        </w:rPr>
        <w:t>M</w:t>
      </w:r>
      <w:r w:rsidRPr="008431AD">
        <w:rPr>
          <w:rFonts w:ascii="Amaze" w:hAnsi="Amaze"/>
          <w:b/>
          <w:sz w:val="52"/>
          <w:szCs w:val="52"/>
        </w:rPr>
        <w:t>inistero dell’</w:t>
      </w:r>
      <w:r>
        <w:rPr>
          <w:rFonts w:ascii="Amaze" w:hAnsi="Amaze"/>
          <w:b/>
          <w:sz w:val="72"/>
          <w:szCs w:val="72"/>
        </w:rPr>
        <w:t>I</w:t>
      </w:r>
      <w:r>
        <w:rPr>
          <w:rFonts w:ascii="Amaze" w:hAnsi="Amaze"/>
          <w:b/>
          <w:sz w:val="52"/>
          <w:szCs w:val="52"/>
        </w:rPr>
        <w:t xml:space="preserve">struzione e del </w:t>
      </w:r>
      <w:r w:rsidRPr="008431AD">
        <w:rPr>
          <w:rFonts w:ascii="Amaze" w:hAnsi="Amaze"/>
          <w:b/>
          <w:sz w:val="72"/>
          <w:szCs w:val="72"/>
        </w:rPr>
        <w:t>M</w:t>
      </w:r>
      <w:r w:rsidRPr="008431AD">
        <w:rPr>
          <w:rFonts w:ascii="Amaze" w:hAnsi="Amaze"/>
          <w:b/>
          <w:sz w:val="52"/>
          <w:szCs w:val="52"/>
        </w:rPr>
        <w:t>erito</w:t>
      </w:r>
    </w:p>
    <w:p w14:paraId="58DB3DF2" w14:textId="77777777" w:rsidR="0098156F" w:rsidRDefault="0098156F" w:rsidP="0098156F">
      <w:pPr>
        <w:pStyle w:val="Titolo"/>
        <w:jc w:val="both"/>
        <w:rPr>
          <w:rFonts w:ascii="Arial Narrow" w:hAnsi="Arial Narrow" w:cs="Arial"/>
          <w:b/>
          <w:sz w:val="44"/>
          <w:szCs w:val="44"/>
        </w:rPr>
      </w:pPr>
      <w:r>
        <w:rPr>
          <w:rFonts w:ascii="Arial Narrow" w:hAnsi="Arial Narrow" w:cs="Arial"/>
          <w:b/>
          <w:sz w:val="44"/>
          <w:szCs w:val="44"/>
        </w:rPr>
        <w:t xml:space="preserve">               DIREZIONE DIDATTICA STATALE “</w:t>
      </w:r>
      <w:r>
        <w:rPr>
          <w:rFonts w:ascii="Arial Narrow" w:hAnsi="Arial Narrow" w:cs="Arial"/>
          <w:b/>
          <w:i/>
          <w:sz w:val="44"/>
          <w:szCs w:val="44"/>
        </w:rPr>
        <w:t>S. TRAINA</w:t>
      </w:r>
      <w:r>
        <w:rPr>
          <w:rFonts w:ascii="Arial Narrow" w:hAnsi="Arial Narrow" w:cs="Arial"/>
          <w:b/>
          <w:sz w:val="44"/>
          <w:szCs w:val="44"/>
        </w:rPr>
        <w:t>”</w:t>
      </w:r>
    </w:p>
    <w:p w14:paraId="6DE44A59" w14:textId="77777777" w:rsidR="0098156F" w:rsidRPr="00A67B2E" w:rsidRDefault="0098156F" w:rsidP="0098156F">
      <w:pPr>
        <w:pStyle w:val="Corpotesto"/>
        <w:jc w:val="both"/>
        <w:rPr>
          <w:sz w:val="16"/>
          <w:szCs w:val="16"/>
        </w:rPr>
      </w:pPr>
      <w:r w:rsidRPr="00A67B2E">
        <w:rPr>
          <w:sz w:val="16"/>
          <w:szCs w:val="16"/>
        </w:rPr>
        <w:t xml:space="preserve">                         </w:t>
      </w:r>
      <w:r>
        <w:rPr>
          <w:sz w:val="16"/>
          <w:szCs w:val="16"/>
        </w:rPr>
        <w:t xml:space="preserve">         Via Fiume, n. </w:t>
      </w:r>
      <w:r w:rsidRPr="00A67B2E">
        <w:rPr>
          <w:sz w:val="16"/>
          <w:szCs w:val="16"/>
        </w:rPr>
        <w:t xml:space="preserve">2 </w:t>
      </w:r>
      <w:r w:rsidRPr="00D050F6">
        <w:rPr>
          <w:sz w:val="22"/>
          <w:szCs w:val="24"/>
        </w:rPr>
        <w:t>-</w:t>
      </w:r>
      <w:r w:rsidRPr="00A67B2E">
        <w:rPr>
          <w:sz w:val="16"/>
          <w:szCs w:val="16"/>
        </w:rPr>
        <w:t xml:space="preserve"> </w:t>
      </w:r>
      <w:r>
        <w:rPr>
          <w:sz w:val="16"/>
          <w:szCs w:val="16"/>
        </w:rPr>
        <w:t>9</w:t>
      </w:r>
      <w:r w:rsidRPr="00A67B2E">
        <w:rPr>
          <w:sz w:val="16"/>
          <w:szCs w:val="16"/>
        </w:rPr>
        <w:t>0036</w:t>
      </w:r>
      <w:r>
        <w:rPr>
          <w:sz w:val="16"/>
          <w:szCs w:val="16"/>
        </w:rPr>
        <w:t xml:space="preserve"> M</w:t>
      </w:r>
      <w:r w:rsidRPr="00A67B2E">
        <w:rPr>
          <w:sz w:val="16"/>
          <w:szCs w:val="16"/>
        </w:rPr>
        <w:t xml:space="preserve">ISILMERI </w:t>
      </w:r>
      <w:r>
        <w:rPr>
          <w:sz w:val="16"/>
          <w:szCs w:val="16"/>
        </w:rPr>
        <w:t xml:space="preserve">(PA) </w:t>
      </w:r>
      <w:r w:rsidRPr="00D050F6">
        <w:rPr>
          <w:sz w:val="22"/>
          <w:szCs w:val="24"/>
        </w:rPr>
        <w:t>-</w:t>
      </w:r>
      <w:r>
        <w:rPr>
          <w:sz w:val="22"/>
          <w:szCs w:val="24"/>
        </w:rPr>
        <w:t xml:space="preserve"> </w:t>
      </w:r>
      <w:r w:rsidRPr="00A67B2E">
        <w:rPr>
          <w:sz w:val="16"/>
          <w:szCs w:val="16"/>
        </w:rPr>
        <w:t xml:space="preserve">Tel. 091/8942965 </w:t>
      </w:r>
      <w:r w:rsidRPr="00D050F6">
        <w:rPr>
          <w:sz w:val="22"/>
          <w:szCs w:val="24"/>
        </w:rPr>
        <w:t>-</w:t>
      </w:r>
      <w:r w:rsidRPr="00A67B2E">
        <w:rPr>
          <w:sz w:val="16"/>
          <w:szCs w:val="16"/>
        </w:rPr>
        <w:t xml:space="preserve"> 091/6850846 </w:t>
      </w:r>
      <w:r w:rsidRPr="00A67B2E">
        <w:rPr>
          <w:rFonts w:ascii="Tahoma" w:hAnsi="Tahoma"/>
          <w:sz w:val="16"/>
          <w:szCs w:val="16"/>
        </w:rPr>
        <w:t>Codice Meccanografico PAEE077001</w:t>
      </w:r>
    </w:p>
    <w:p w14:paraId="6A052593" w14:textId="77777777" w:rsidR="0098156F" w:rsidRPr="00A67B2E" w:rsidRDefault="0098156F" w:rsidP="0098156F">
      <w:pPr>
        <w:pStyle w:val="Corpotesto"/>
        <w:jc w:val="both"/>
        <w:rPr>
          <w:b/>
          <w:bCs/>
        </w:rPr>
      </w:pPr>
      <w:r>
        <w:rPr>
          <w:rFonts w:ascii="Tahoma" w:hAnsi="Tahoma"/>
          <w:sz w:val="14"/>
          <w:szCs w:val="14"/>
        </w:rPr>
        <w:tab/>
      </w:r>
      <w:r>
        <w:rPr>
          <w:rFonts w:ascii="Tahoma" w:hAnsi="Tahoma"/>
          <w:sz w:val="14"/>
          <w:szCs w:val="14"/>
        </w:rPr>
        <w:tab/>
        <w:t xml:space="preserve">  </w:t>
      </w:r>
      <w:r>
        <w:t xml:space="preserve">Codice </w:t>
      </w:r>
      <w:r w:rsidRPr="00A67B2E">
        <w:t>F</w:t>
      </w:r>
      <w:r>
        <w:t>iscale</w:t>
      </w:r>
      <w:r w:rsidRPr="00A67B2E">
        <w:t xml:space="preserve"> 97168990824</w:t>
      </w:r>
      <w:r>
        <w:t xml:space="preserve"> – CODICE</w:t>
      </w:r>
      <w:r w:rsidRPr="00A67B2E">
        <w:t xml:space="preserve"> IPA</w:t>
      </w:r>
      <w:r>
        <w:t xml:space="preserve"> </w:t>
      </w:r>
      <w:r w:rsidRPr="00A67B2E">
        <w:t xml:space="preserve"> </w:t>
      </w:r>
      <w:r w:rsidRPr="00A67B2E">
        <w:rPr>
          <w:b/>
          <w:bCs/>
        </w:rPr>
        <w:t xml:space="preserve">istsc_paee077001 </w:t>
      </w:r>
      <w:r w:rsidRPr="00A67B2E">
        <w:rPr>
          <w:bCs/>
        </w:rPr>
        <w:t>–</w:t>
      </w:r>
      <w:r w:rsidRPr="00A67B2E">
        <w:rPr>
          <w:b/>
          <w:bCs/>
        </w:rPr>
        <w:t xml:space="preserve"> </w:t>
      </w:r>
      <w:r w:rsidRPr="00A67B2E">
        <w:t xml:space="preserve">Codice Univoco Ufficio </w:t>
      </w:r>
      <w:r w:rsidRPr="00A67B2E">
        <w:rPr>
          <w:b/>
          <w:bCs/>
        </w:rPr>
        <w:t>UFMGG8</w:t>
      </w:r>
    </w:p>
    <w:p w14:paraId="627F724F" w14:textId="77777777" w:rsidR="0098156F" w:rsidRDefault="0098156F" w:rsidP="0098156F">
      <w:pPr>
        <w:pStyle w:val="Corpotesto"/>
        <w:jc w:val="both"/>
        <w:rPr>
          <w:sz w:val="16"/>
          <w:szCs w:val="16"/>
        </w:rPr>
      </w:pPr>
      <w:r>
        <w:rPr>
          <w:sz w:val="22"/>
          <w:szCs w:val="22"/>
        </w:rPr>
        <w:t xml:space="preserve">                         </w:t>
      </w:r>
      <w:r>
        <w:rPr>
          <w:rFonts w:ascii="Wingdings" w:hAnsi="Wingdings"/>
          <w:sz w:val="22"/>
          <w:szCs w:val="24"/>
        </w:rPr>
        <w:t></w:t>
      </w:r>
      <w:r>
        <w:rPr>
          <w:rFonts w:ascii="Comic Sans MS" w:hAnsi="Comic Sans MS"/>
          <w:sz w:val="22"/>
          <w:szCs w:val="24"/>
        </w:rPr>
        <w:t xml:space="preserve"> </w:t>
      </w:r>
      <w:r w:rsidRPr="008D1F55">
        <w:rPr>
          <w:rStyle w:val="Collegamentoipertestuale"/>
          <w:color w:val="auto"/>
          <w:sz w:val="16"/>
          <w:szCs w:val="16"/>
          <w:u w:val="none"/>
        </w:rPr>
        <w:t>www.direzionetrainamisilmeri.</w:t>
      </w:r>
      <w:r>
        <w:rPr>
          <w:rStyle w:val="Collegamentoipertestuale"/>
          <w:color w:val="auto"/>
          <w:sz w:val="16"/>
          <w:szCs w:val="16"/>
          <w:u w:val="none"/>
        </w:rPr>
        <w:t>edu</w:t>
      </w:r>
      <w:r w:rsidRPr="008D1F55">
        <w:rPr>
          <w:rStyle w:val="Collegamentoipertestuale"/>
          <w:color w:val="auto"/>
          <w:sz w:val="16"/>
          <w:szCs w:val="16"/>
          <w:u w:val="none"/>
        </w:rPr>
        <w:t>.it</w:t>
      </w:r>
      <w:r w:rsidRPr="00D050F6">
        <w:rPr>
          <w:sz w:val="22"/>
          <w:szCs w:val="24"/>
        </w:rPr>
        <w:t xml:space="preserve"> -</w:t>
      </w:r>
      <w:r>
        <w:rPr>
          <w:rFonts w:ascii="Comic Sans MS" w:hAnsi="Comic Sans MS"/>
          <w:sz w:val="22"/>
          <w:szCs w:val="24"/>
        </w:rPr>
        <w:t xml:space="preserve"> </w:t>
      </w:r>
      <w:r>
        <w:rPr>
          <w:rFonts w:ascii="Webdings" w:hAnsi="Webdings"/>
          <w:sz w:val="22"/>
          <w:szCs w:val="24"/>
        </w:rPr>
        <w:t></w:t>
      </w:r>
      <w:r>
        <w:rPr>
          <w:rFonts w:ascii="Webdings" w:hAnsi="Webdings"/>
          <w:sz w:val="22"/>
          <w:szCs w:val="24"/>
        </w:rPr>
        <w:t></w:t>
      </w:r>
      <w:r>
        <w:rPr>
          <w:sz w:val="16"/>
          <w:szCs w:val="16"/>
        </w:rPr>
        <w:t xml:space="preserve">paee077001@istruzione.it  </w:t>
      </w:r>
      <w:r>
        <w:rPr>
          <w:rFonts w:ascii="Comic Sans MS" w:hAnsi="Comic Sans MS"/>
          <w:sz w:val="22"/>
          <w:szCs w:val="24"/>
        </w:rPr>
        <w:t>-</w:t>
      </w:r>
      <w:r>
        <w:rPr>
          <w:sz w:val="22"/>
          <w:szCs w:val="24"/>
        </w:rPr>
        <w:t xml:space="preserve">  </w:t>
      </w:r>
      <w:r>
        <w:rPr>
          <w:rFonts w:ascii="Webdings" w:hAnsi="Webdings"/>
          <w:sz w:val="22"/>
          <w:szCs w:val="24"/>
        </w:rPr>
        <w:t></w:t>
      </w:r>
      <w:r>
        <w:rPr>
          <w:rFonts w:ascii="Webdings" w:hAnsi="Webdings"/>
          <w:sz w:val="22"/>
          <w:szCs w:val="24"/>
        </w:rPr>
        <w:t></w:t>
      </w:r>
      <w:r>
        <w:rPr>
          <w:sz w:val="16"/>
          <w:szCs w:val="16"/>
        </w:rPr>
        <w:t>paee077001@pec.istruzione.it</w:t>
      </w:r>
    </w:p>
    <w:p w14:paraId="05710DDA" w14:textId="77777777" w:rsidR="0092710D" w:rsidRPr="000B5350" w:rsidRDefault="00AD027A">
      <w:pPr>
        <w:pStyle w:val="Corpotesto"/>
        <w:jc w:val="left"/>
        <w:rPr>
          <w:rFonts w:ascii="Agency FB" w:hAnsi="Agency FB"/>
        </w:rPr>
      </w:pPr>
      <w:r>
        <w:rPr>
          <w:noProof/>
          <w:lang w:eastAsia="it-IT"/>
        </w:rPr>
        <mc:AlternateContent>
          <mc:Choice Requires="wps">
            <w:drawing>
              <wp:anchor distT="0" distB="0" distL="114300" distR="114300" simplePos="0" relativeHeight="251657728" behindDoc="0" locked="0" layoutInCell="1" allowOverlap="1" wp14:anchorId="0CDF1873" wp14:editId="65B9ABE6">
                <wp:simplePos x="0" y="0"/>
                <wp:positionH relativeFrom="column">
                  <wp:posOffset>168275</wp:posOffset>
                </wp:positionH>
                <wp:positionV relativeFrom="paragraph">
                  <wp:posOffset>71120</wp:posOffset>
                </wp:positionV>
                <wp:extent cx="5781675" cy="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E9A5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6pt" to="46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" strokeweight=".26mm">
                <v:stroke joinstyle="miter"/>
              </v:line>
            </w:pict>
          </mc:Fallback>
        </mc:AlternateContent>
      </w:r>
    </w:p>
    <w:p w14:paraId="37F8C689" w14:textId="77777777" w:rsidR="00953FAD" w:rsidRDefault="00953FAD" w:rsidP="00FB77DA">
      <w:pPr>
        <w:autoSpaceDE w:val="0"/>
        <w:autoSpaceDN w:val="0"/>
        <w:adjustRightInd w:val="0"/>
        <w:spacing w:line="360" w:lineRule="auto"/>
        <w:rPr>
          <w:rFonts w:ascii="Cambria" w:hAnsi="Cambria"/>
          <w:color w:val="000000"/>
          <w:sz w:val="22"/>
          <w:szCs w:val="22"/>
        </w:rPr>
      </w:pPr>
    </w:p>
    <w:p w14:paraId="6234ABCE" w14:textId="1A472F92" w:rsidR="00FB77DA" w:rsidRPr="0021287E" w:rsidRDefault="00FB77DA" w:rsidP="00FB77DA">
      <w:pPr>
        <w:autoSpaceDE w:val="0"/>
        <w:autoSpaceDN w:val="0"/>
        <w:adjustRightInd w:val="0"/>
        <w:spacing w:line="360" w:lineRule="auto"/>
        <w:rPr>
          <w:rFonts w:ascii="Cambria" w:hAnsi="Cambria"/>
          <w:color w:val="000000"/>
          <w:sz w:val="22"/>
          <w:szCs w:val="22"/>
        </w:rPr>
      </w:pPr>
      <w:r w:rsidRPr="0021287E">
        <w:rPr>
          <w:rFonts w:ascii="Cambria" w:hAnsi="Cambria"/>
          <w:color w:val="000000"/>
          <w:sz w:val="22"/>
          <w:szCs w:val="22"/>
        </w:rPr>
        <w:t>La</w:t>
      </w:r>
      <w:r w:rsidR="002D5A26" w:rsidRPr="0021287E">
        <w:rPr>
          <w:rFonts w:ascii="Cambria" w:hAnsi="Cambria"/>
          <w:color w:val="000000"/>
          <w:sz w:val="22"/>
          <w:szCs w:val="22"/>
        </w:rPr>
        <w:t xml:space="preserve"> </w:t>
      </w:r>
      <w:r w:rsidRPr="0021287E">
        <w:rPr>
          <w:rFonts w:ascii="Cambria" w:hAnsi="Cambria"/>
          <w:color w:val="000000"/>
          <w:sz w:val="22"/>
          <w:szCs w:val="22"/>
        </w:rPr>
        <w:t>sottoscritta _</w:t>
      </w:r>
      <w:r w:rsidR="002D5A26" w:rsidRPr="0021287E">
        <w:rPr>
          <w:rFonts w:ascii="Cambria" w:hAnsi="Cambria"/>
          <w:color w:val="000000"/>
          <w:sz w:val="22"/>
          <w:szCs w:val="22"/>
        </w:rPr>
        <w:t>___________________________________________________</w:t>
      </w:r>
      <w:r w:rsidR="0021287E">
        <w:rPr>
          <w:rFonts w:ascii="Cambria" w:hAnsi="Cambria"/>
          <w:color w:val="000000"/>
          <w:sz w:val="22"/>
          <w:szCs w:val="22"/>
        </w:rPr>
        <w:t>________________</w:t>
      </w:r>
      <w:r w:rsidR="002D5A26" w:rsidRPr="0021287E">
        <w:rPr>
          <w:rFonts w:ascii="Cambria" w:hAnsi="Cambria"/>
          <w:color w:val="000000"/>
          <w:sz w:val="22"/>
          <w:szCs w:val="22"/>
        </w:rPr>
        <w:t xml:space="preserve">_______ </w:t>
      </w:r>
      <w:r w:rsidR="0021287E">
        <w:rPr>
          <w:rFonts w:ascii="Cambria" w:hAnsi="Cambria"/>
          <w:color w:val="000000"/>
          <w:sz w:val="22"/>
          <w:szCs w:val="22"/>
        </w:rPr>
        <w:t xml:space="preserve"> </w:t>
      </w:r>
      <w:r w:rsidRPr="0021287E">
        <w:rPr>
          <w:rFonts w:ascii="Cambria" w:hAnsi="Cambria"/>
          <w:color w:val="000000"/>
          <w:sz w:val="22"/>
          <w:szCs w:val="22"/>
        </w:rPr>
        <w:t>(madre</w:t>
      </w:r>
      <w:r w:rsidR="0021287E">
        <w:rPr>
          <w:rFonts w:ascii="Cambria" w:hAnsi="Cambria"/>
          <w:color w:val="000000"/>
          <w:sz w:val="22"/>
          <w:szCs w:val="22"/>
        </w:rPr>
        <w:t>/tutore</w:t>
      </w:r>
      <w:r w:rsidRPr="0021287E">
        <w:rPr>
          <w:rFonts w:ascii="Cambria" w:hAnsi="Cambria"/>
          <w:color w:val="000000"/>
          <w:sz w:val="22"/>
          <w:szCs w:val="22"/>
        </w:rPr>
        <w:t>)</w:t>
      </w:r>
    </w:p>
    <w:p w14:paraId="693E84F3" w14:textId="6C876918" w:rsidR="002D5A26" w:rsidRPr="0021287E" w:rsidRDefault="00FB77DA" w:rsidP="002D5A26">
      <w:pPr>
        <w:autoSpaceDE w:val="0"/>
        <w:autoSpaceDN w:val="0"/>
        <w:adjustRightInd w:val="0"/>
        <w:rPr>
          <w:rFonts w:ascii="Cambria" w:hAnsi="Cambria"/>
          <w:color w:val="000000"/>
          <w:sz w:val="22"/>
          <w:szCs w:val="22"/>
        </w:rPr>
      </w:pPr>
      <w:r w:rsidRPr="0021287E">
        <w:rPr>
          <w:rFonts w:ascii="Cambria" w:hAnsi="Cambria"/>
          <w:color w:val="000000"/>
          <w:sz w:val="22"/>
          <w:szCs w:val="22"/>
        </w:rPr>
        <w:t>Il sottoscritto ____________________________________________________</w:t>
      </w:r>
      <w:r w:rsidR="0021287E">
        <w:rPr>
          <w:rFonts w:ascii="Cambria" w:hAnsi="Cambria"/>
          <w:color w:val="000000"/>
          <w:sz w:val="22"/>
          <w:szCs w:val="22"/>
        </w:rPr>
        <w:t>_______________</w:t>
      </w:r>
      <w:r w:rsidRPr="0021287E">
        <w:rPr>
          <w:rFonts w:ascii="Cambria" w:hAnsi="Cambria"/>
          <w:color w:val="000000"/>
          <w:sz w:val="22"/>
          <w:szCs w:val="22"/>
        </w:rPr>
        <w:t xml:space="preserve">________   </w:t>
      </w:r>
      <w:r w:rsidR="0021287E">
        <w:rPr>
          <w:rFonts w:ascii="Cambria" w:hAnsi="Cambria"/>
          <w:color w:val="000000"/>
          <w:sz w:val="22"/>
          <w:szCs w:val="22"/>
        </w:rPr>
        <w:t xml:space="preserve"> </w:t>
      </w:r>
      <w:r w:rsidRPr="0021287E">
        <w:rPr>
          <w:rFonts w:ascii="Cambria" w:hAnsi="Cambria"/>
          <w:color w:val="000000"/>
          <w:sz w:val="22"/>
          <w:szCs w:val="22"/>
        </w:rPr>
        <w:t>(</w:t>
      </w:r>
      <w:r w:rsidR="0021287E">
        <w:rPr>
          <w:rFonts w:ascii="Cambria" w:hAnsi="Cambria"/>
          <w:color w:val="000000"/>
          <w:sz w:val="22"/>
          <w:szCs w:val="22"/>
        </w:rPr>
        <w:t>padre/tutore</w:t>
      </w:r>
      <w:r w:rsidRPr="0021287E">
        <w:rPr>
          <w:rFonts w:ascii="Cambria" w:hAnsi="Cambria"/>
          <w:color w:val="000000"/>
          <w:sz w:val="22"/>
          <w:szCs w:val="22"/>
        </w:rPr>
        <w:t>)</w:t>
      </w:r>
      <w:r w:rsidR="002D5A26" w:rsidRPr="0021287E">
        <w:rPr>
          <w:rFonts w:ascii="Cambria" w:hAnsi="Cambria"/>
          <w:color w:val="000000"/>
          <w:sz w:val="22"/>
          <w:szCs w:val="22"/>
        </w:rPr>
        <w:t xml:space="preserve">  </w:t>
      </w:r>
    </w:p>
    <w:p w14:paraId="21BB1047" w14:textId="77777777" w:rsidR="002D5A26" w:rsidRDefault="002D5A26" w:rsidP="002D5A26">
      <w:pPr>
        <w:autoSpaceDE w:val="0"/>
        <w:autoSpaceDN w:val="0"/>
        <w:adjustRightInd w:val="0"/>
        <w:jc w:val="center"/>
        <w:outlineLvl w:val="0"/>
        <w:rPr>
          <w:b/>
          <w:color w:val="000000"/>
          <w:sz w:val="22"/>
          <w:szCs w:val="22"/>
        </w:rPr>
      </w:pPr>
    </w:p>
    <w:p w14:paraId="0D028418" w14:textId="0DCA1C43" w:rsidR="00EE2D91" w:rsidRDefault="002D5A26" w:rsidP="00515469">
      <w:pPr>
        <w:autoSpaceDE w:val="0"/>
        <w:autoSpaceDN w:val="0"/>
        <w:adjustRightInd w:val="0"/>
        <w:spacing w:line="480" w:lineRule="auto"/>
        <w:jc w:val="center"/>
        <w:outlineLvl w:val="0"/>
        <w:rPr>
          <w:b/>
          <w:color w:val="000000"/>
          <w:sz w:val="20"/>
          <w:szCs w:val="20"/>
        </w:rPr>
      </w:pPr>
      <w:r w:rsidRPr="00B9647B">
        <w:rPr>
          <w:b/>
          <w:color w:val="000000"/>
          <w:sz w:val="20"/>
          <w:szCs w:val="20"/>
        </w:rPr>
        <w:t>CHIED</w:t>
      </w:r>
      <w:r w:rsidR="00B9647B">
        <w:rPr>
          <w:b/>
          <w:color w:val="000000"/>
          <w:sz w:val="20"/>
          <w:szCs w:val="20"/>
        </w:rPr>
        <w:t>E/ CHIED</w:t>
      </w:r>
      <w:r w:rsidR="00DA05E8" w:rsidRPr="00B9647B">
        <w:rPr>
          <w:b/>
          <w:color w:val="000000"/>
          <w:sz w:val="20"/>
          <w:szCs w:val="20"/>
        </w:rPr>
        <w:t>ONO</w:t>
      </w:r>
      <w:r w:rsidR="00CD6A1D">
        <w:rPr>
          <w:b/>
          <w:color w:val="000000"/>
          <w:sz w:val="20"/>
          <w:szCs w:val="20"/>
        </w:rPr>
        <w:t xml:space="preserve">   </w:t>
      </w:r>
    </w:p>
    <w:p w14:paraId="1DAAF50F" w14:textId="77777777" w:rsidR="00CE55F0" w:rsidRPr="00B9647B" w:rsidRDefault="00CE55F0" w:rsidP="00515469">
      <w:pPr>
        <w:autoSpaceDE w:val="0"/>
        <w:autoSpaceDN w:val="0"/>
        <w:adjustRightInd w:val="0"/>
        <w:spacing w:line="480" w:lineRule="auto"/>
        <w:jc w:val="center"/>
        <w:outlineLvl w:val="0"/>
        <w:rPr>
          <w:color w:val="000000"/>
          <w:sz w:val="20"/>
          <w:szCs w:val="20"/>
        </w:rPr>
      </w:pPr>
    </w:p>
    <w:p w14:paraId="6AFD4117" w14:textId="10B705AC" w:rsidR="00EE2D91" w:rsidRPr="00515469" w:rsidRDefault="00FB77DA" w:rsidP="00DD7C68">
      <w:pPr>
        <w:autoSpaceDE w:val="0"/>
        <w:autoSpaceDN w:val="0"/>
        <w:adjustRightInd w:val="0"/>
        <w:jc w:val="center"/>
        <w:rPr>
          <w:rFonts w:ascii="Cambria" w:hAnsi="Cambria"/>
          <w:b/>
          <w:bCs/>
          <w:sz w:val="28"/>
          <w:szCs w:val="28"/>
        </w:rPr>
      </w:pPr>
      <w:r w:rsidRPr="00515469">
        <w:rPr>
          <w:rFonts w:ascii="Cambria" w:hAnsi="Cambria"/>
          <w:b/>
          <w:bCs/>
          <w:color w:val="000000"/>
          <w:sz w:val="28"/>
          <w:szCs w:val="28"/>
        </w:rPr>
        <w:t xml:space="preserve">per l’a.s. </w:t>
      </w:r>
      <w:r w:rsidRPr="00B9647B">
        <w:rPr>
          <w:rFonts w:ascii="Cambria" w:hAnsi="Cambria"/>
          <w:b/>
          <w:bCs/>
          <w:sz w:val="36"/>
          <w:szCs w:val="36"/>
        </w:rPr>
        <w:t>202</w:t>
      </w:r>
      <w:r w:rsidR="00EE2D91" w:rsidRPr="00B9647B">
        <w:rPr>
          <w:rFonts w:ascii="Cambria" w:hAnsi="Cambria"/>
          <w:b/>
          <w:bCs/>
          <w:sz w:val="36"/>
          <w:szCs w:val="36"/>
        </w:rPr>
        <w:t xml:space="preserve">4 </w:t>
      </w:r>
      <w:r w:rsidRPr="00B9647B">
        <w:rPr>
          <w:rFonts w:ascii="Cambria" w:hAnsi="Cambria"/>
          <w:b/>
          <w:bCs/>
          <w:sz w:val="36"/>
          <w:szCs w:val="36"/>
        </w:rPr>
        <w:t>-202</w:t>
      </w:r>
      <w:r w:rsidR="00EE2D91" w:rsidRPr="00B9647B">
        <w:rPr>
          <w:rFonts w:ascii="Cambria" w:hAnsi="Cambria"/>
          <w:b/>
          <w:bCs/>
          <w:sz w:val="36"/>
          <w:szCs w:val="36"/>
        </w:rPr>
        <w:t>5</w:t>
      </w:r>
    </w:p>
    <w:p w14:paraId="08F2CC97" w14:textId="7A115221" w:rsidR="00FB77DA" w:rsidRPr="00515469" w:rsidRDefault="00FB77DA" w:rsidP="00DD7C68">
      <w:pPr>
        <w:autoSpaceDE w:val="0"/>
        <w:autoSpaceDN w:val="0"/>
        <w:adjustRightInd w:val="0"/>
        <w:jc w:val="center"/>
        <w:rPr>
          <w:rFonts w:ascii="Cambria" w:hAnsi="Cambria"/>
          <w:sz w:val="36"/>
          <w:szCs w:val="36"/>
        </w:rPr>
      </w:pPr>
      <w:r w:rsidRPr="00515469">
        <w:rPr>
          <w:rFonts w:ascii="Cambria" w:hAnsi="Cambria"/>
          <w:b/>
          <w:sz w:val="36"/>
          <w:szCs w:val="36"/>
        </w:rPr>
        <w:t xml:space="preserve"> </w:t>
      </w:r>
      <w:r w:rsidR="002D5A26" w:rsidRPr="00515469">
        <w:rPr>
          <w:rFonts w:ascii="Cambria" w:hAnsi="Cambria"/>
          <w:b/>
          <w:bCs/>
          <w:color w:val="000000"/>
          <w:sz w:val="36"/>
          <w:szCs w:val="36"/>
        </w:rPr>
        <w:t>l’</w:t>
      </w:r>
      <w:r w:rsidR="005848B8" w:rsidRPr="00515469">
        <w:rPr>
          <w:rFonts w:ascii="Cambria" w:hAnsi="Cambria"/>
          <w:b/>
          <w:bCs/>
          <w:color w:val="000000"/>
          <w:sz w:val="36"/>
          <w:szCs w:val="36"/>
        </w:rPr>
        <w:t>I</w:t>
      </w:r>
      <w:r w:rsidR="00B42C4C" w:rsidRPr="00515469">
        <w:rPr>
          <w:rFonts w:ascii="Cambria" w:hAnsi="Cambria"/>
          <w:b/>
          <w:bCs/>
          <w:color w:val="000000"/>
          <w:sz w:val="36"/>
          <w:szCs w:val="36"/>
        </w:rPr>
        <w:t>SCRIZIONE ALLA SCUOLA</w:t>
      </w:r>
      <w:r w:rsidR="00515469">
        <w:rPr>
          <w:rFonts w:ascii="Cambria" w:hAnsi="Cambria"/>
          <w:b/>
          <w:bCs/>
          <w:color w:val="000000"/>
          <w:sz w:val="36"/>
          <w:szCs w:val="36"/>
        </w:rPr>
        <w:t xml:space="preserve"> </w:t>
      </w:r>
      <w:r w:rsidR="00B42C4C" w:rsidRPr="00515469">
        <w:rPr>
          <w:rFonts w:ascii="Cambria" w:hAnsi="Cambria"/>
          <w:b/>
          <w:bCs/>
          <w:color w:val="000000"/>
          <w:sz w:val="36"/>
          <w:szCs w:val="36"/>
        </w:rPr>
        <w:t>DELL’INFANZIA</w:t>
      </w:r>
      <w:r w:rsidR="000E747D" w:rsidRPr="00515469">
        <w:rPr>
          <w:rFonts w:ascii="Cambria" w:hAnsi="Cambria"/>
          <w:b/>
          <w:bCs/>
          <w:color w:val="000000"/>
          <w:sz w:val="36"/>
          <w:szCs w:val="36"/>
        </w:rPr>
        <w:t xml:space="preserve"> S</w:t>
      </w:r>
      <w:r w:rsidR="00B42C4C" w:rsidRPr="00515469">
        <w:rPr>
          <w:rFonts w:ascii="Cambria" w:hAnsi="Cambria"/>
          <w:b/>
          <w:bCs/>
          <w:color w:val="000000"/>
          <w:sz w:val="36"/>
          <w:szCs w:val="36"/>
        </w:rPr>
        <w:t>TATALE</w:t>
      </w:r>
      <w:r w:rsidRPr="00515469">
        <w:rPr>
          <w:rFonts w:ascii="Cambria" w:hAnsi="Cambria"/>
          <w:color w:val="000000"/>
          <w:sz w:val="36"/>
          <w:szCs w:val="36"/>
        </w:rPr>
        <w:t xml:space="preserve"> </w:t>
      </w:r>
    </w:p>
    <w:p w14:paraId="16245833" w14:textId="755FABDE" w:rsidR="000E747D" w:rsidRDefault="000E747D" w:rsidP="0021287E">
      <w:pPr>
        <w:autoSpaceDE w:val="0"/>
        <w:autoSpaceDN w:val="0"/>
        <w:adjustRightInd w:val="0"/>
        <w:jc w:val="center"/>
        <w:rPr>
          <w:b/>
          <w:bCs/>
          <w:color w:val="000000"/>
          <w:sz w:val="22"/>
          <w:szCs w:val="22"/>
        </w:rPr>
      </w:pPr>
      <w:r w:rsidRPr="000E747D">
        <w:rPr>
          <w:b/>
          <w:bCs/>
          <w:color w:val="000000"/>
          <w:sz w:val="22"/>
          <w:szCs w:val="22"/>
        </w:rPr>
        <w:t xml:space="preserve">Plessi :  </w:t>
      </w:r>
      <w:r w:rsidR="00DD7C68">
        <w:rPr>
          <w:b/>
          <w:bCs/>
          <w:color w:val="000000"/>
          <w:sz w:val="22"/>
          <w:szCs w:val="22"/>
        </w:rPr>
        <w:t xml:space="preserve">   </w:t>
      </w:r>
      <w:r w:rsidRPr="000E747D">
        <w:rPr>
          <w:b/>
          <w:bCs/>
          <w:color w:val="000000"/>
          <w:sz w:val="22"/>
          <w:szCs w:val="22"/>
        </w:rPr>
        <w:t>Traina</w:t>
      </w:r>
      <w:r w:rsidR="00DD7C68">
        <w:rPr>
          <w:b/>
          <w:bCs/>
          <w:color w:val="000000"/>
          <w:sz w:val="22"/>
          <w:szCs w:val="22"/>
        </w:rPr>
        <w:t xml:space="preserve">      </w:t>
      </w:r>
      <w:r w:rsidRPr="000E747D">
        <w:rPr>
          <w:b/>
          <w:bCs/>
          <w:color w:val="000000"/>
          <w:sz w:val="22"/>
          <w:szCs w:val="22"/>
        </w:rPr>
        <w:t xml:space="preserve">  - </w:t>
      </w:r>
      <w:r w:rsidR="00DD7C68">
        <w:rPr>
          <w:b/>
          <w:bCs/>
          <w:color w:val="000000"/>
          <w:sz w:val="22"/>
          <w:szCs w:val="22"/>
        </w:rPr>
        <w:t xml:space="preserve">      </w:t>
      </w:r>
      <w:r w:rsidRPr="000E747D">
        <w:rPr>
          <w:b/>
          <w:bCs/>
          <w:color w:val="000000"/>
          <w:sz w:val="22"/>
          <w:szCs w:val="22"/>
        </w:rPr>
        <w:t xml:space="preserve"> Restivo/Portell</w:t>
      </w:r>
      <w:r w:rsidR="002D7B54">
        <w:rPr>
          <w:b/>
          <w:bCs/>
          <w:color w:val="000000"/>
          <w:sz w:val="22"/>
          <w:szCs w:val="22"/>
        </w:rPr>
        <w:t>a</w:t>
      </w:r>
      <w:r w:rsidR="00DD7C68">
        <w:rPr>
          <w:b/>
          <w:bCs/>
          <w:color w:val="000000"/>
          <w:sz w:val="22"/>
          <w:szCs w:val="22"/>
        </w:rPr>
        <w:t xml:space="preserve">     </w:t>
      </w:r>
      <w:r w:rsidRPr="000E747D">
        <w:rPr>
          <w:b/>
          <w:bCs/>
          <w:color w:val="000000"/>
          <w:sz w:val="22"/>
          <w:szCs w:val="22"/>
        </w:rPr>
        <w:t xml:space="preserve">  - </w:t>
      </w:r>
      <w:r w:rsidR="00DD7C68">
        <w:rPr>
          <w:b/>
          <w:bCs/>
          <w:color w:val="000000"/>
          <w:sz w:val="22"/>
          <w:szCs w:val="22"/>
        </w:rPr>
        <w:t xml:space="preserve">     </w:t>
      </w:r>
      <w:r w:rsidRPr="000E747D">
        <w:rPr>
          <w:b/>
          <w:bCs/>
          <w:color w:val="000000"/>
          <w:sz w:val="22"/>
          <w:szCs w:val="22"/>
        </w:rPr>
        <w:t xml:space="preserve"> De Vigilia</w:t>
      </w:r>
    </w:p>
    <w:p w14:paraId="23BF1599" w14:textId="1F613C43" w:rsidR="00DD7C68" w:rsidRPr="00DD7C68" w:rsidRDefault="00DD7C68" w:rsidP="00DD7C68">
      <w:pPr>
        <w:tabs>
          <w:tab w:val="left" w:pos="708"/>
          <w:tab w:val="left" w:pos="1416"/>
          <w:tab w:val="left" w:pos="2124"/>
          <w:tab w:val="left" w:pos="2832"/>
          <w:tab w:val="left" w:pos="3540"/>
          <w:tab w:val="left" w:pos="4248"/>
          <w:tab w:val="left" w:pos="4956"/>
          <w:tab w:val="left" w:pos="5664"/>
          <w:tab w:val="left" w:pos="6810"/>
        </w:tabs>
        <w:autoSpaceDE w:val="0"/>
        <w:autoSpaceDN w:val="0"/>
        <w:adjustRightInd w:val="0"/>
        <w:rPr>
          <w:rFonts w:asciiTheme="minorHAnsi" w:hAnsiTheme="minorHAnsi" w:cstheme="minorHAnsi"/>
          <w:color w:val="000000"/>
          <w:sz w:val="16"/>
          <w:szCs w:val="16"/>
        </w:rPr>
      </w:pPr>
      <w:r>
        <w:rPr>
          <w:b/>
          <w:bCs/>
          <w:color w:val="000000"/>
          <w:sz w:val="22"/>
          <w:szCs w:val="22"/>
        </w:rPr>
        <w:tab/>
      </w:r>
      <w:r>
        <w:rPr>
          <w:b/>
          <w:bCs/>
          <w:color w:val="000000"/>
          <w:sz w:val="22"/>
          <w:szCs w:val="22"/>
        </w:rPr>
        <w:tab/>
      </w:r>
      <w:r>
        <w:rPr>
          <w:b/>
          <w:bCs/>
          <w:color w:val="000000"/>
          <w:sz w:val="22"/>
          <w:szCs w:val="22"/>
        </w:rPr>
        <w:tab/>
        <w:t xml:space="preserve">          </w:t>
      </w:r>
      <w:r w:rsidRPr="00DD7C68">
        <w:rPr>
          <w:rFonts w:asciiTheme="minorHAnsi" w:hAnsiTheme="minorHAnsi" w:cstheme="minorHAnsi"/>
          <w:color w:val="000000"/>
          <w:sz w:val="16"/>
          <w:szCs w:val="16"/>
        </w:rPr>
        <w:t xml:space="preserve"> </w:t>
      </w:r>
      <w:r>
        <w:rPr>
          <w:rFonts w:asciiTheme="minorHAnsi" w:hAnsiTheme="minorHAnsi" w:cstheme="minorHAnsi"/>
          <w:color w:val="000000"/>
          <w:sz w:val="16"/>
          <w:szCs w:val="16"/>
        </w:rPr>
        <w:t>(</w:t>
      </w:r>
      <w:r w:rsidRPr="00DD7C68">
        <w:rPr>
          <w:rFonts w:asciiTheme="minorHAnsi" w:hAnsiTheme="minorHAnsi" w:cstheme="minorHAnsi"/>
          <w:color w:val="000000"/>
          <w:sz w:val="16"/>
          <w:szCs w:val="16"/>
        </w:rPr>
        <w:t xml:space="preserve">25 </w:t>
      </w:r>
      <w:r>
        <w:rPr>
          <w:rFonts w:asciiTheme="minorHAnsi" w:hAnsiTheme="minorHAnsi" w:cstheme="minorHAnsi"/>
          <w:color w:val="000000"/>
          <w:sz w:val="16"/>
          <w:szCs w:val="16"/>
        </w:rPr>
        <w:t>settimanali)</w:t>
      </w:r>
      <w:r w:rsidRPr="00DD7C68">
        <w:rPr>
          <w:rFonts w:asciiTheme="minorHAnsi" w:hAnsiTheme="minorHAnsi" w:cstheme="minorHAnsi"/>
          <w:color w:val="000000"/>
          <w:sz w:val="16"/>
          <w:szCs w:val="16"/>
        </w:rPr>
        <w:tab/>
      </w:r>
      <w:r>
        <w:rPr>
          <w:rFonts w:asciiTheme="minorHAnsi" w:hAnsiTheme="minorHAnsi" w:cstheme="minorHAnsi"/>
          <w:color w:val="000000"/>
          <w:sz w:val="16"/>
          <w:szCs w:val="16"/>
        </w:rPr>
        <w:t xml:space="preserve">         (25 ore settimanali)                    </w:t>
      </w:r>
      <w:r w:rsidR="00FC5C43">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(40 ore settimanali)</w:t>
      </w:r>
    </w:p>
    <w:p w14:paraId="18E84F98" w14:textId="77777777" w:rsidR="000E747D" w:rsidRPr="00DD7C68" w:rsidRDefault="000E747D" w:rsidP="000E747D">
      <w:pPr>
        <w:autoSpaceDE w:val="0"/>
        <w:autoSpaceDN w:val="0"/>
        <w:adjustRightInd w:val="0"/>
        <w:rPr>
          <w:rFonts w:asciiTheme="minorHAnsi" w:hAnsiTheme="minorHAnsi" w:cstheme="minorHAnsi"/>
          <w:color w:val="000000"/>
          <w:sz w:val="16"/>
          <w:szCs w:val="16"/>
        </w:rPr>
      </w:pPr>
    </w:p>
    <w:p w14:paraId="578056D5" w14:textId="4B2C6819" w:rsidR="000E747D" w:rsidRPr="0021287E" w:rsidRDefault="000E747D" w:rsidP="000E747D">
      <w:pPr>
        <w:autoSpaceDE w:val="0"/>
        <w:autoSpaceDN w:val="0"/>
        <w:adjustRightInd w:val="0"/>
        <w:spacing w:line="360" w:lineRule="auto"/>
        <w:rPr>
          <w:rFonts w:ascii="Cambria" w:hAnsi="Cambria"/>
          <w:color w:val="000000"/>
          <w:sz w:val="22"/>
          <w:szCs w:val="22"/>
        </w:rPr>
      </w:pPr>
      <w:r w:rsidRPr="00DA05E8">
        <w:rPr>
          <w:rFonts w:ascii="Cambria" w:hAnsi="Cambria"/>
          <w:b/>
          <w:bCs/>
          <w:color w:val="000000"/>
          <w:sz w:val="22"/>
          <w:szCs w:val="22"/>
        </w:rPr>
        <w:t>1ª scelta Plesso:</w:t>
      </w:r>
      <w:r w:rsidRPr="0021287E">
        <w:rPr>
          <w:rFonts w:ascii="Cambria" w:hAnsi="Cambria"/>
          <w:color w:val="000000"/>
          <w:sz w:val="22"/>
          <w:szCs w:val="22"/>
        </w:rPr>
        <w:t xml:space="preserve">  ___________________</w:t>
      </w:r>
      <w:r w:rsidR="005848B8">
        <w:rPr>
          <w:rFonts w:ascii="Cambria" w:hAnsi="Cambria"/>
          <w:color w:val="000000"/>
          <w:sz w:val="22"/>
          <w:szCs w:val="22"/>
        </w:rPr>
        <w:t>____________________</w:t>
      </w:r>
      <w:r w:rsidRPr="0021287E">
        <w:rPr>
          <w:rFonts w:ascii="Cambria" w:hAnsi="Cambria"/>
          <w:color w:val="000000"/>
          <w:sz w:val="22"/>
          <w:szCs w:val="22"/>
        </w:rPr>
        <w:t>__________________</w:t>
      </w:r>
    </w:p>
    <w:p w14:paraId="527444F2" w14:textId="51BDBFCB" w:rsidR="000E747D" w:rsidRDefault="000E747D" w:rsidP="002D5A26">
      <w:pPr>
        <w:autoSpaceDE w:val="0"/>
        <w:autoSpaceDN w:val="0"/>
        <w:adjustRightInd w:val="0"/>
        <w:rPr>
          <w:color w:val="000000"/>
          <w:sz w:val="22"/>
          <w:szCs w:val="22"/>
        </w:rPr>
      </w:pPr>
      <w:r w:rsidRPr="00DA05E8">
        <w:rPr>
          <w:rFonts w:ascii="Cambria" w:hAnsi="Cambria"/>
          <w:b/>
          <w:bCs/>
          <w:color w:val="000000"/>
          <w:sz w:val="22"/>
          <w:szCs w:val="22"/>
        </w:rPr>
        <w:t>2ª scelta Plesso:</w:t>
      </w:r>
      <w:r w:rsidRPr="0021287E">
        <w:rPr>
          <w:rFonts w:ascii="Cambria" w:hAnsi="Cambria"/>
          <w:color w:val="000000"/>
          <w:sz w:val="22"/>
          <w:szCs w:val="22"/>
        </w:rPr>
        <w:t xml:space="preserve">  </w:t>
      </w:r>
      <w:r w:rsidRPr="00515469">
        <w:rPr>
          <w:rFonts w:ascii="Cambria" w:hAnsi="Cambria"/>
          <w:color w:val="000000"/>
          <w:sz w:val="18"/>
          <w:szCs w:val="18"/>
        </w:rPr>
        <w:t>__________________________</w:t>
      </w:r>
      <w:r w:rsidR="005848B8" w:rsidRPr="00515469">
        <w:rPr>
          <w:rFonts w:ascii="Cambria" w:hAnsi="Cambria"/>
          <w:color w:val="000000"/>
          <w:sz w:val="18"/>
          <w:szCs w:val="18"/>
        </w:rPr>
        <w:t>_______________</w:t>
      </w:r>
      <w:r w:rsidR="00515469">
        <w:rPr>
          <w:rFonts w:ascii="Cambria" w:hAnsi="Cambria"/>
          <w:color w:val="000000"/>
          <w:sz w:val="18"/>
          <w:szCs w:val="18"/>
        </w:rPr>
        <w:t>____________</w:t>
      </w:r>
      <w:r w:rsidR="005848B8" w:rsidRPr="00515469">
        <w:rPr>
          <w:rFonts w:ascii="Cambria" w:hAnsi="Cambria"/>
          <w:color w:val="000000"/>
          <w:sz w:val="18"/>
          <w:szCs w:val="18"/>
        </w:rPr>
        <w:t>_____</w:t>
      </w:r>
      <w:r w:rsidRPr="00515469">
        <w:rPr>
          <w:rFonts w:ascii="Cambria" w:hAnsi="Cambria"/>
          <w:color w:val="000000"/>
          <w:sz w:val="18"/>
          <w:szCs w:val="18"/>
        </w:rPr>
        <w:t>___________</w:t>
      </w:r>
      <w:r w:rsidR="00515469" w:rsidRPr="00515469">
        <w:rPr>
          <w:rFonts w:ascii="Cambria" w:hAnsi="Cambria"/>
          <w:color w:val="000000"/>
          <w:sz w:val="18"/>
          <w:szCs w:val="18"/>
        </w:rPr>
        <w:t xml:space="preserve">   </w:t>
      </w:r>
      <w:r w:rsidRPr="00515469">
        <w:rPr>
          <w:rFonts w:ascii="Cambria" w:hAnsi="Cambria"/>
          <w:color w:val="000000"/>
          <w:sz w:val="18"/>
          <w:szCs w:val="18"/>
        </w:rPr>
        <w:t>(</w:t>
      </w:r>
      <w:r w:rsidRPr="00515469">
        <w:rPr>
          <w:color w:val="000000"/>
          <w:sz w:val="18"/>
          <w:szCs w:val="18"/>
        </w:rPr>
        <w:t>in caso di esubero nel plesso sopracitato)</w:t>
      </w:r>
      <w:r>
        <w:rPr>
          <w:color w:val="000000"/>
          <w:sz w:val="22"/>
          <w:szCs w:val="22"/>
        </w:rPr>
        <w:t xml:space="preserve"> </w:t>
      </w:r>
    </w:p>
    <w:p w14:paraId="50A3A4B3" w14:textId="0588C2CA" w:rsidR="000E747D" w:rsidRDefault="000E747D" w:rsidP="002D5A26">
      <w:pPr>
        <w:autoSpaceDE w:val="0"/>
        <w:autoSpaceDN w:val="0"/>
        <w:adjustRightInd w:val="0"/>
        <w:rPr>
          <w:color w:val="000000"/>
          <w:sz w:val="22"/>
          <w:szCs w:val="22"/>
        </w:rPr>
      </w:pPr>
    </w:p>
    <w:p w14:paraId="6AA56A2A" w14:textId="77777777" w:rsidR="00515469" w:rsidRDefault="00515469" w:rsidP="002D5A26">
      <w:pPr>
        <w:autoSpaceDE w:val="0"/>
        <w:autoSpaceDN w:val="0"/>
        <w:adjustRightInd w:val="0"/>
        <w:rPr>
          <w:color w:val="000000"/>
          <w:sz w:val="22"/>
          <w:szCs w:val="22"/>
        </w:rPr>
      </w:pPr>
    </w:p>
    <w:p w14:paraId="2DDA3D36" w14:textId="18D50EC1" w:rsidR="00DF5438" w:rsidRPr="0021287E" w:rsidRDefault="00DF5438" w:rsidP="00DF5438">
      <w:pPr>
        <w:autoSpaceDE w:val="0"/>
        <w:autoSpaceDN w:val="0"/>
        <w:adjustRightInd w:val="0"/>
        <w:rPr>
          <w:rFonts w:ascii="Cambria" w:hAnsi="Cambria"/>
          <w:color w:val="000000"/>
          <w:sz w:val="22"/>
          <w:szCs w:val="22"/>
        </w:rPr>
      </w:pPr>
      <w:r>
        <w:rPr>
          <w:rFonts w:ascii="Cambria" w:hAnsi="Cambria"/>
          <w:color w:val="000000"/>
          <w:sz w:val="22"/>
          <w:szCs w:val="22"/>
        </w:rPr>
        <w:t>d</w:t>
      </w:r>
      <w:r w:rsidR="002D5A26" w:rsidRPr="0021287E">
        <w:rPr>
          <w:rFonts w:ascii="Cambria" w:hAnsi="Cambria"/>
          <w:color w:val="000000"/>
          <w:sz w:val="22"/>
          <w:szCs w:val="22"/>
        </w:rPr>
        <w:t>el</w:t>
      </w:r>
      <w:r>
        <w:rPr>
          <w:rFonts w:ascii="Cambria" w:hAnsi="Cambria"/>
          <w:color w:val="000000"/>
          <w:sz w:val="22"/>
          <w:szCs w:val="22"/>
        </w:rPr>
        <w:t xml:space="preserve">__ </w:t>
      </w:r>
      <w:r w:rsidRPr="0021287E">
        <w:rPr>
          <w:rFonts w:ascii="Cambria" w:hAnsi="Cambria"/>
          <w:color w:val="000000"/>
          <w:sz w:val="22"/>
          <w:szCs w:val="22"/>
        </w:rPr>
        <w:t xml:space="preserve"> bambin _</w:t>
      </w:r>
      <w:r>
        <w:rPr>
          <w:rFonts w:ascii="Cambria" w:hAnsi="Cambria"/>
          <w:color w:val="000000"/>
          <w:sz w:val="22"/>
          <w:szCs w:val="22"/>
        </w:rPr>
        <w:t xml:space="preserve">   </w:t>
      </w:r>
      <w:r w:rsidRPr="0021287E">
        <w:rPr>
          <w:rFonts w:ascii="Cambria" w:hAnsi="Cambria"/>
          <w:color w:val="000000"/>
          <w:sz w:val="22"/>
          <w:szCs w:val="22"/>
        </w:rPr>
        <w:t>__________________</w:t>
      </w:r>
      <w:r>
        <w:rPr>
          <w:rFonts w:ascii="Cambria" w:hAnsi="Cambria"/>
          <w:color w:val="000000"/>
          <w:sz w:val="22"/>
          <w:szCs w:val="22"/>
        </w:rPr>
        <w:t>_____________</w:t>
      </w:r>
      <w:r w:rsidRPr="0021287E">
        <w:rPr>
          <w:rFonts w:ascii="Cambria" w:hAnsi="Cambria"/>
          <w:color w:val="000000"/>
          <w:sz w:val="22"/>
          <w:szCs w:val="22"/>
        </w:rPr>
        <w:t>______________________           _______</w:t>
      </w:r>
      <w:r>
        <w:rPr>
          <w:rFonts w:ascii="Cambria" w:hAnsi="Cambria"/>
          <w:color w:val="000000"/>
          <w:sz w:val="22"/>
          <w:szCs w:val="22"/>
        </w:rPr>
        <w:t>____________</w:t>
      </w:r>
      <w:r w:rsidRPr="0021287E">
        <w:rPr>
          <w:rFonts w:ascii="Cambria" w:hAnsi="Cambria"/>
          <w:color w:val="000000"/>
          <w:sz w:val="22"/>
          <w:szCs w:val="22"/>
        </w:rPr>
        <w:t>______________________</w:t>
      </w:r>
    </w:p>
    <w:p w14:paraId="286B17D6" w14:textId="77777777" w:rsidR="00DF5438" w:rsidRPr="005848B8" w:rsidRDefault="00DF5438" w:rsidP="00DF5438">
      <w:pPr>
        <w:autoSpaceDE w:val="0"/>
        <w:autoSpaceDN w:val="0"/>
        <w:adjustRightInd w:val="0"/>
        <w:ind w:left="709" w:firstLine="709"/>
        <w:rPr>
          <w:rFonts w:ascii="Cambria" w:hAnsi="Cambria"/>
          <w:color w:val="000000"/>
          <w:sz w:val="16"/>
          <w:szCs w:val="16"/>
        </w:rPr>
      </w:pPr>
      <w:r w:rsidRPr="005848B8">
        <w:rPr>
          <w:rFonts w:ascii="Cambria" w:hAnsi="Cambria"/>
          <w:color w:val="000000"/>
          <w:sz w:val="16"/>
          <w:szCs w:val="16"/>
        </w:rPr>
        <w:t xml:space="preserve"> </w:t>
      </w:r>
      <w:r>
        <w:rPr>
          <w:rFonts w:ascii="Cambria" w:hAnsi="Cambria"/>
          <w:color w:val="000000"/>
          <w:sz w:val="16"/>
          <w:szCs w:val="16"/>
        </w:rPr>
        <w:t xml:space="preserve">                      </w:t>
      </w:r>
      <w:r w:rsidRPr="005848B8">
        <w:rPr>
          <w:rFonts w:ascii="Cambria" w:hAnsi="Cambria"/>
          <w:color w:val="000000"/>
          <w:sz w:val="16"/>
          <w:szCs w:val="16"/>
        </w:rPr>
        <w:t xml:space="preserve">  (cognome e nome)</w:t>
      </w:r>
      <w:r w:rsidRPr="005848B8">
        <w:rPr>
          <w:rFonts w:ascii="Cambria" w:hAnsi="Cambria"/>
          <w:color w:val="000000"/>
          <w:sz w:val="16"/>
          <w:szCs w:val="16"/>
        </w:rPr>
        <w:tab/>
      </w:r>
      <w:r w:rsidRPr="005848B8">
        <w:rPr>
          <w:rFonts w:ascii="Cambria" w:hAnsi="Cambria"/>
          <w:color w:val="000000"/>
          <w:sz w:val="16"/>
          <w:szCs w:val="16"/>
        </w:rPr>
        <w:tab/>
      </w:r>
      <w:r w:rsidRPr="005848B8">
        <w:rPr>
          <w:rFonts w:ascii="Cambria" w:hAnsi="Cambria"/>
          <w:color w:val="000000"/>
          <w:sz w:val="16"/>
          <w:szCs w:val="16"/>
        </w:rPr>
        <w:tab/>
      </w:r>
      <w:r w:rsidRPr="005848B8">
        <w:rPr>
          <w:rFonts w:ascii="Cambria" w:hAnsi="Cambria"/>
          <w:color w:val="000000"/>
          <w:sz w:val="16"/>
          <w:szCs w:val="16"/>
        </w:rPr>
        <w:tab/>
        <w:t xml:space="preserve">                               (codice fiscale)</w:t>
      </w:r>
    </w:p>
    <w:p w14:paraId="2F7E30B4" w14:textId="49861E5D" w:rsidR="00DF5438" w:rsidRPr="0021287E" w:rsidRDefault="00DF5438" w:rsidP="00DF5438">
      <w:pPr>
        <w:autoSpaceDE w:val="0"/>
        <w:autoSpaceDN w:val="0"/>
        <w:adjustRightInd w:val="0"/>
        <w:rPr>
          <w:rFonts w:ascii="Cambria" w:hAnsi="Cambria"/>
          <w:color w:val="000000"/>
          <w:sz w:val="22"/>
          <w:szCs w:val="22"/>
        </w:rPr>
      </w:pPr>
      <w:r w:rsidRPr="0021287E">
        <w:rPr>
          <w:rFonts w:ascii="Cambria" w:hAnsi="Cambria"/>
          <w:color w:val="000000"/>
          <w:sz w:val="22"/>
          <w:szCs w:val="22"/>
        </w:rPr>
        <w:t xml:space="preserve">sesso  </w:t>
      </w:r>
      <w:r w:rsidRPr="00EE2D91">
        <w:rPr>
          <w:rFonts w:ascii="Cambria" w:hAnsi="Cambria"/>
          <w:color w:val="000000"/>
          <w:sz w:val="22"/>
          <w:szCs w:val="22"/>
        </w:rPr>
        <w:t xml:space="preserve">M </w:t>
      </w:r>
      <w:r w:rsidR="00EE2D91" w:rsidRPr="00B42C4C">
        <w:rPr>
          <w:color w:val="000000"/>
          <w:sz w:val="36"/>
          <w:szCs w:val="36"/>
        </w:rPr>
        <w:t>□</w:t>
      </w:r>
      <w:r>
        <w:rPr>
          <w:rFonts w:ascii="Cambria" w:hAnsi="Cambria"/>
          <w:color w:val="000000"/>
          <w:sz w:val="22"/>
          <w:szCs w:val="22"/>
        </w:rPr>
        <w:t xml:space="preserve"> </w:t>
      </w:r>
      <w:r w:rsidRPr="00EE2D91">
        <w:rPr>
          <w:rFonts w:ascii="Cambria" w:hAnsi="Cambria"/>
          <w:color w:val="000000"/>
          <w:sz w:val="22"/>
          <w:szCs w:val="22"/>
        </w:rPr>
        <w:t xml:space="preserve"> F</w:t>
      </w:r>
      <w:r w:rsidRPr="005848B8">
        <w:rPr>
          <w:rFonts w:ascii="Cambria" w:hAnsi="Cambria"/>
          <w:color w:val="000000"/>
          <w:sz w:val="22"/>
          <w:szCs w:val="22"/>
        </w:rPr>
        <w:t xml:space="preserve"> </w:t>
      </w:r>
      <w:r w:rsidR="00EE2D91" w:rsidRPr="00B42C4C">
        <w:rPr>
          <w:color w:val="000000"/>
          <w:sz w:val="36"/>
          <w:szCs w:val="36"/>
        </w:rPr>
        <w:t>□</w:t>
      </w:r>
      <w:r w:rsidRPr="0021287E">
        <w:rPr>
          <w:rFonts w:ascii="Cambria" w:hAnsi="Cambria"/>
          <w:color w:val="000000"/>
          <w:sz w:val="22"/>
          <w:szCs w:val="22"/>
        </w:rPr>
        <w:t xml:space="preserve">   nat_ a __________________________</w:t>
      </w:r>
      <w:r w:rsidR="00624E6C">
        <w:rPr>
          <w:rFonts w:ascii="Cambria" w:hAnsi="Cambria"/>
          <w:color w:val="000000"/>
          <w:sz w:val="22"/>
          <w:szCs w:val="22"/>
        </w:rPr>
        <w:t>_</w:t>
      </w:r>
      <w:r w:rsidRPr="0021287E">
        <w:rPr>
          <w:rFonts w:ascii="Cambria" w:hAnsi="Cambria"/>
          <w:color w:val="000000"/>
          <w:sz w:val="22"/>
          <w:szCs w:val="22"/>
        </w:rPr>
        <w:t>________________</w:t>
      </w:r>
      <w:r>
        <w:rPr>
          <w:rFonts w:ascii="Cambria" w:hAnsi="Cambria"/>
          <w:color w:val="000000"/>
          <w:sz w:val="22"/>
          <w:szCs w:val="22"/>
        </w:rPr>
        <w:t xml:space="preserve"> prov. (      )</w:t>
      </w:r>
      <w:r w:rsidR="00EE2D91">
        <w:rPr>
          <w:rFonts w:ascii="Cambria" w:hAnsi="Cambria"/>
          <w:color w:val="000000"/>
          <w:sz w:val="22"/>
          <w:szCs w:val="22"/>
        </w:rPr>
        <w:t xml:space="preserve"> </w:t>
      </w:r>
      <w:r w:rsidRPr="0021287E">
        <w:rPr>
          <w:rFonts w:ascii="Cambria" w:hAnsi="Cambria"/>
          <w:color w:val="000000"/>
          <w:sz w:val="22"/>
          <w:szCs w:val="22"/>
        </w:rPr>
        <w:t xml:space="preserve">              il  ___</w:t>
      </w:r>
      <w:r>
        <w:rPr>
          <w:rFonts w:ascii="Cambria" w:hAnsi="Cambria"/>
          <w:color w:val="000000"/>
          <w:sz w:val="22"/>
          <w:szCs w:val="22"/>
        </w:rPr>
        <w:t>_</w:t>
      </w:r>
      <w:r w:rsidRPr="0021287E">
        <w:rPr>
          <w:rFonts w:ascii="Cambria" w:hAnsi="Cambria"/>
          <w:color w:val="000000"/>
          <w:sz w:val="22"/>
          <w:szCs w:val="22"/>
        </w:rPr>
        <w:t>_/_</w:t>
      </w:r>
      <w:r>
        <w:rPr>
          <w:rFonts w:ascii="Cambria" w:hAnsi="Cambria"/>
          <w:color w:val="000000"/>
          <w:sz w:val="22"/>
          <w:szCs w:val="22"/>
        </w:rPr>
        <w:t>__</w:t>
      </w:r>
      <w:r w:rsidRPr="0021287E">
        <w:rPr>
          <w:rFonts w:ascii="Cambria" w:hAnsi="Cambria"/>
          <w:color w:val="000000"/>
          <w:sz w:val="22"/>
          <w:szCs w:val="22"/>
        </w:rPr>
        <w:t>___/_</w:t>
      </w:r>
      <w:r>
        <w:rPr>
          <w:rFonts w:ascii="Cambria" w:hAnsi="Cambria"/>
          <w:color w:val="000000"/>
          <w:sz w:val="22"/>
          <w:szCs w:val="22"/>
        </w:rPr>
        <w:t>____</w:t>
      </w:r>
      <w:r w:rsidRPr="0021287E">
        <w:rPr>
          <w:rFonts w:ascii="Cambria" w:hAnsi="Cambria"/>
          <w:color w:val="000000"/>
          <w:sz w:val="22"/>
          <w:szCs w:val="22"/>
        </w:rPr>
        <w:t>_____</w:t>
      </w:r>
    </w:p>
    <w:p w14:paraId="171F3991" w14:textId="208DA26F" w:rsidR="00DF5438" w:rsidRPr="0021287E" w:rsidRDefault="00DF5438" w:rsidP="00DF5438">
      <w:pPr>
        <w:autoSpaceDE w:val="0"/>
        <w:autoSpaceDN w:val="0"/>
        <w:adjustRightInd w:val="0"/>
        <w:spacing w:before="60"/>
        <w:rPr>
          <w:rFonts w:ascii="Cambria" w:hAnsi="Cambria"/>
          <w:color w:val="000000"/>
          <w:sz w:val="22"/>
          <w:szCs w:val="22"/>
        </w:rPr>
      </w:pPr>
      <w:r w:rsidRPr="0021287E">
        <w:rPr>
          <w:rFonts w:ascii="Cambria" w:hAnsi="Cambria"/>
          <w:color w:val="000000"/>
          <w:sz w:val="22"/>
          <w:szCs w:val="22"/>
        </w:rPr>
        <w:t xml:space="preserve"> cittadino </w:t>
      </w:r>
      <w:r>
        <w:rPr>
          <w:rFonts w:ascii="Cambria" w:hAnsi="Cambria"/>
          <w:color w:val="000000"/>
          <w:sz w:val="22"/>
          <w:szCs w:val="22"/>
        </w:rPr>
        <w:t xml:space="preserve">  </w:t>
      </w:r>
      <w:r w:rsidRPr="0021287E">
        <w:rPr>
          <w:rFonts w:ascii="Cambria" w:hAnsi="Cambria"/>
          <w:color w:val="000000"/>
          <w:sz w:val="22"/>
          <w:szCs w:val="22"/>
        </w:rPr>
        <w:sym w:font="Wingdings" w:char="F0A8"/>
      </w:r>
      <w:r w:rsidRPr="0021287E">
        <w:rPr>
          <w:rFonts w:ascii="Cambria" w:hAnsi="Cambria"/>
          <w:color w:val="000000"/>
          <w:sz w:val="22"/>
          <w:szCs w:val="22"/>
        </w:rPr>
        <w:t xml:space="preserve"> italiano </w:t>
      </w:r>
      <w:r>
        <w:rPr>
          <w:rFonts w:ascii="Cambria" w:hAnsi="Cambria"/>
          <w:color w:val="000000"/>
          <w:sz w:val="22"/>
          <w:szCs w:val="22"/>
        </w:rPr>
        <w:t xml:space="preserve">     </w:t>
      </w:r>
      <w:r w:rsidRPr="0021287E">
        <w:rPr>
          <w:rFonts w:ascii="Cambria" w:hAnsi="Cambria"/>
          <w:color w:val="000000"/>
          <w:sz w:val="22"/>
          <w:szCs w:val="22"/>
        </w:rPr>
        <w:sym w:font="Wingdings" w:char="F0A8"/>
      </w:r>
      <w:r w:rsidRPr="0021287E">
        <w:rPr>
          <w:rFonts w:ascii="Cambria" w:hAnsi="Cambria"/>
          <w:color w:val="000000"/>
          <w:sz w:val="22"/>
          <w:szCs w:val="22"/>
        </w:rPr>
        <w:t xml:space="preserve"> altro </w:t>
      </w:r>
      <w:r w:rsidRPr="0021287E">
        <w:rPr>
          <w:rFonts w:ascii="Cambria" w:hAnsi="Cambria"/>
          <w:color w:val="000000"/>
          <w:sz w:val="18"/>
          <w:szCs w:val="18"/>
        </w:rPr>
        <w:t xml:space="preserve">(indicare </w:t>
      </w:r>
      <w:r w:rsidR="00DD7C68" w:rsidRPr="0021287E">
        <w:rPr>
          <w:rFonts w:ascii="Cambria" w:hAnsi="Cambria"/>
          <w:color w:val="000000"/>
          <w:sz w:val="18"/>
          <w:szCs w:val="18"/>
        </w:rPr>
        <w:t>nazionalità</w:t>
      </w:r>
      <w:r w:rsidR="00DD7C68" w:rsidRPr="0021287E">
        <w:rPr>
          <w:rFonts w:ascii="Cambria" w:hAnsi="Cambria"/>
          <w:color w:val="000000"/>
          <w:sz w:val="20"/>
        </w:rPr>
        <w:t>)</w:t>
      </w:r>
      <w:r w:rsidR="00DD7C68" w:rsidRPr="0021287E">
        <w:rPr>
          <w:rFonts w:ascii="Cambria" w:hAnsi="Cambria"/>
          <w:color w:val="000000"/>
          <w:sz w:val="22"/>
          <w:szCs w:val="22"/>
        </w:rPr>
        <w:t xml:space="preserve"> _</w:t>
      </w:r>
      <w:r w:rsidRPr="0021287E">
        <w:rPr>
          <w:rFonts w:ascii="Cambria" w:hAnsi="Cambria"/>
          <w:color w:val="000000"/>
          <w:sz w:val="22"/>
          <w:szCs w:val="22"/>
        </w:rPr>
        <w:t>___________</w:t>
      </w:r>
      <w:r>
        <w:rPr>
          <w:rFonts w:ascii="Cambria" w:hAnsi="Cambria"/>
          <w:color w:val="000000"/>
          <w:sz w:val="22"/>
          <w:szCs w:val="22"/>
        </w:rPr>
        <w:t>______________</w:t>
      </w:r>
      <w:r w:rsidRPr="0021287E">
        <w:rPr>
          <w:rFonts w:ascii="Cambria" w:hAnsi="Cambria"/>
          <w:color w:val="000000"/>
          <w:sz w:val="22"/>
          <w:szCs w:val="22"/>
        </w:rPr>
        <w:t>_</w:t>
      </w:r>
      <w:r w:rsidR="00624E6C">
        <w:rPr>
          <w:rFonts w:ascii="Cambria" w:hAnsi="Cambria"/>
          <w:color w:val="000000"/>
          <w:sz w:val="22"/>
          <w:szCs w:val="22"/>
        </w:rPr>
        <w:t>_</w:t>
      </w:r>
      <w:r w:rsidRPr="0021287E">
        <w:rPr>
          <w:rFonts w:ascii="Cambria" w:hAnsi="Cambria"/>
          <w:color w:val="000000"/>
          <w:sz w:val="22"/>
          <w:szCs w:val="22"/>
        </w:rPr>
        <w:t>________________________________</w:t>
      </w:r>
    </w:p>
    <w:p w14:paraId="23F030CA" w14:textId="74E67E3F" w:rsidR="00DF5438" w:rsidRPr="0021287E" w:rsidRDefault="00DF5438" w:rsidP="00DF5438">
      <w:pPr>
        <w:autoSpaceDE w:val="0"/>
        <w:autoSpaceDN w:val="0"/>
        <w:adjustRightInd w:val="0"/>
        <w:spacing w:before="60" w:after="120"/>
        <w:rPr>
          <w:rFonts w:ascii="Cambria" w:hAnsi="Cambria"/>
          <w:color w:val="000000"/>
          <w:sz w:val="22"/>
          <w:szCs w:val="22"/>
        </w:rPr>
      </w:pPr>
      <w:r w:rsidRPr="0021287E">
        <w:rPr>
          <w:rFonts w:ascii="Cambria" w:hAnsi="Cambria"/>
          <w:color w:val="000000"/>
          <w:sz w:val="22"/>
          <w:szCs w:val="22"/>
        </w:rPr>
        <w:t xml:space="preserve"> residente a __________________________________________</w:t>
      </w:r>
      <w:r w:rsidR="00624E6C">
        <w:rPr>
          <w:rFonts w:ascii="Cambria" w:hAnsi="Cambria"/>
          <w:color w:val="000000"/>
          <w:sz w:val="22"/>
          <w:szCs w:val="22"/>
        </w:rPr>
        <w:t>_</w:t>
      </w:r>
      <w:r w:rsidRPr="0021287E">
        <w:rPr>
          <w:rFonts w:ascii="Cambria" w:hAnsi="Cambria"/>
          <w:color w:val="000000"/>
          <w:sz w:val="22"/>
          <w:szCs w:val="22"/>
        </w:rPr>
        <w:t>____________</w:t>
      </w:r>
      <w:r>
        <w:rPr>
          <w:rFonts w:ascii="Cambria" w:hAnsi="Cambria"/>
          <w:color w:val="000000"/>
          <w:sz w:val="22"/>
          <w:szCs w:val="22"/>
        </w:rPr>
        <w:t xml:space="preserve">               </w:t>
      </w:r>
      <w:r w:rsidRPr="0021287E">
        <w:rPr>
          <w:rFonts w:ascii="Cambria" w:hAnsi="Cambria"/>
          <w:color w:val="000000"/>
          <w:sz w:val="22"/>
          <w:szCs w:val="22"/>
        </w:rPr>
        <w:t xml:space="preserve"> (prov.)</w:t>
      </w:r>
      <w:r>
        <w:rPr>
          <w:rFonts w:ascii="Cambria" w:hAnsi="Cambria"/>
          <w:color w:val="000000"/>
          <w:sz w:val="22"/>
          <w:szCs w:val="22"/>
        </w:rPr>
        <w:t xml:space="preserve"> </w:t>
      </w:r>
      <w:r w:rsidRPr="0021287E">
        <w:rPr>
          <w:rFonts w:ascii="Cambria" w:hAnsi="Cambria"/>
          <w:color w:val="000000"/>
          <w:sz w:val="22"/>
          <w:szCs w:val="22"/>
        </w:rPr>
        <w:t xml:space="preserve"> ___</w:t>
      </w:r>
      <w:r>
        <w:rPr>
          <w:rFonts w:ascii="Cambria" w:hAnsi="Cambria"/>
          <w:color w:val="000000"/>
          <w:sz w:val="22"/>
          <w:szCs w:val="22"/>
        </w:rPr>
        <w:t>______________</w:t>
      </w:r>
      <w:r w:rsidRPr="0021287E">
        <w:rPr>
          <w:rFonts w:ascii="Cambria" w:hAnsi="Cambria"/>
          <w:color w:val="000000"/>
          <w:sz w:val="22"/>
          <w:szCs w:val="22"/>
        </w:rPr>
        <w:t>______________</w:t>
      </w:r>
    </w:p>
    <w:p w14:paraId="508C894D" w14:textId="77777777" w:rsidR="00DF5438" w:rsidRPr="0021287E" w:rsidRDefault="00DF5438" w:rsidP="00DF5438">
      <w:pPr>
        <w:autoSpaceDE w:val="0"/>
        <w:autoSpaceDN w:val="0"/>
        <w:adjustRightInd w:val="0"/>
        <w:rPr>
          <w:rFonts w:ascii="Cambria" w:hAnsi="Cambria"/>
          <w:color w:val="000000"/>
          <w:sz w:val="22"/>
          <w:szCs w:val="22"/>
        </w:rPr>
      </w:pPr>
      <w:r w:rsidRPr="0021287E">
        <w:rPr>
          <w:rFonts w:ascii="Cambria" w:hAnsi="Cambria"/>
          <w:color w:val="000000"/>
          <w:sz w:val="22"/>
          <w:szCs w:val="22"/>
        </w:rPr>
        <w:t>- Via/piazza _____________________</w:t>
      </w:r>
      <w:r>
        <w:rPr>
          <w:rFonts w:ascii="Cambria" w:hAnsi="Cambria"/>
          <w:color w:val="000000"/>
          <w:sz w:val="22"/>
          <w:szCs w:val="22"/>
        </w:rPr>
        <w:t>_________________________</w:t>
      </w:r>
      <w:r w:rsidRPr="0021287E">
        <w:rPr>
          <w:rFonts w:ascii="Cambria" w:hAnsi="Cambria"/>
          <w:color w:val="000000"/>
          <w:sz w:val="22"/>
          <w:szCs w:val="22"/>
        </w:rPr>
        <w:t>_____________n._____tel.___________________________________</w:t>
      </w:r>
    </w:p>
    <w:p w14:paraId="31E37063" w14:textId="77777777" w:rsidR="00C91ECB" w:rsidRDefault="002D5A26" w:rsidP="00C91ECB">
      <w:pPr>
        <w:autoSpaceDE w:val="0"/>
        <w:autoSpaceDN w:val="0"/>
        <w:adjustRightInd w:val="0"/>
        <w:rPr>
          <w:rFonts w:ascii="Cambria" w:hAnsi="Cambria"/>
          <w:color w:val="000000"/>
          <w:sz w:val="22"/>
          <w:szCs w:val="22"/>
        </w:rPr>
      </w:pPr>
      <w:r w:rsidRPr="0021287E">
        <w:rPr>
          <w:rFonts w:ascii="Cambria" w:hAnsi="Cambria"/>
          <w:color w:val="000000"/>
          <w:sz w:val="22"/>
          <w:szCs w:val="22"/>
        </w:rPr>
        <w:t xml:space="preserve"> </w:t>
      </w:r>
    </w:p>
    <w:p w14:paraId="6B32F6BE" w14:textId="7F58B26E" w:rsidR="002D5A26" w:rsidRPr="0021287E" w:rsidRDefault="00DA05E8" w:rsidP="00C91ECB">
      <w:pPr>
        <w:autoSpaceDE w:val="0"/>
        <w:autoSpaceDN w:val="0"/>
        <w:adjustRightInd w:val="0"/>
        <w:jc w:val="center"/>
        <w:rPr>
          <w:rFonts w:ascii="Cambria" w:hAnsi="Cambria"/>
          <w:color w:val="000000"/>
          <w:sz w:val="22"/>
          <w:szCs w:val="22"/>
        </w:rPr>
      </w:pPr>
      <w:r w:rsidRPr="0021287E">
        <w:rPr>
          <w:rFonts w:ascii="Cambria" w:hAnsi="Cambria"/>
          <w:b/>
          <w:color w:val="000000"/>
          <w:sz w:val="22"/>
          <w:szCs w:val="22"/>
        </w:rPr>
        <w:t>C</w:t>
      </w:r>
      <w:r w:rsidR="002D5A26" w:rsidRPr="0021287E">
        <w:rPr>
          <w:rFonts w:ascii="Cambria" w:hAnsi="Cambria"/>
          <w:b/>
          <w:color w:val="000000"/>
          <w:sz w:val="22"/>
          <w:szCs w:val="22"/>
        </w:rPr>
        <w:t>hied</w:t>
      </w:r>
      <w:r>
        <w:rPr>
          <w:rFonts w:ascii="Cambria" w:hAnsi="Cambria"/>
          <w:b/>
          <w:color w:val="000000"/>
          <w:sz w:val="22"/>
          <w:szCs w:val="22"/>
        </w:rPr>
        <w:t>_____</w:t>
      </w:r>
      <w:r w:rsidR="002D5A26" w:rsidRPr="0021287E">
        <w:rPr>
          <w:rFonts w:ascii="Cambria" w:hAnsi="Cambria"/>
          <w:color w:val="000000"/>
          <w:sz w:val="22"/>
          <w:szCs w:val="22"/>
        </w:rPr>
        <w:t xml:space="preserve"> di avvalersi,</w:t>
      </w:r>
    </w:p>
    <w:p w14:paraId="76337870" w14:textId="0761EF6A" w:rsidR="002D5A26" w:rsidRPr="00DF5438" w:rsidRDefault="002D5A26" w:rsidP="00BA4CC0">
      <w:pPr>
        <w:autoSpaceDE w:val="0"/>
        <w:autoSpaceDN w:val="0"/>
        <w:adjustRightInd w:val="0"/>
        <w:spacing w:before="120"/>
        <w:ind w:right="-143"/>
        <w:jc w:val="center"/>
        <w:rPr>
          <w:rFonts w:ascii="Cambria" w:hAnsi="Cambria"/>
          <w:color w:val="000000"/>
          <w:sz w:val="20"/>
          <w:szCs w:val="20"/>
        </w:rPr>
      </w:pPr>
      <w:r w:rsidRPr="00DF5438">
        <w:rPr>
          <w:rFonts w:ascii="Cambria" w:hAnsi="Cambria"/>
          <w:color w:val="000000"/>
          <w:sz w:val="20"/>
          <w:szCs w:val="20"/>
        </w:rPr>
        <w:t>sulla base del piano triennale dell’offerta formativa della scuola e delle risorse disponibili, del seguente orario:</w:t>
      </w:r>
    </w:p>
    <w:p w14:paraId="2FA050EE" w14:textId="77777777" w:rsidR="002D5A26" w:rsidRPr="0021287E" w:rsidRDefault="002D5A26" w:rsidP="002D5A26">
      <w:pPr>
        <w:autoSpaceDE w:val="0"/>
        <w:autoSpaceDN w:val="0"/>
        <w:adjustRightInd w:val="0"/>
        <w:rPr>
          <w:rFonts w:ascii="Cambria" w:hAnsi="Cambria"/>
          <w:color w:val="000000"/>
          <w:sz w:val="22"/>
          <w:szCs w:val="22"/>
        </w:rPr>
      </w:pPr>
      <w:r w:rsidRPr="00C91ECB">
        <w:rPr>
          <w:rFonts w:ascii="Cambria" w:hAnsi="Cambria"/>
          <w:color w:val="000000"/>
          <w:sz w:val="28"/>
          <w:szCs w:val="28"/>
        </w:rPr>
        <w:sym w:font="Wingdings" w:char="F0A8"/>
      </w:r>
      <w:r w:rsidRPr="0021287E">
        <w:rPr>
          <w:rFonts w:ascii="Cambria" w:hAnsi="Cambria"/>
          <w:color w:val="000000"/>
          <w:sz w:val="22"/>
          <w:szCs w:val="22"/>
        </w:rPr>
        <w:t xml:space="preserve"> orario ordinario delle attività educative per 40 ore settimanali </w:t>
      </w:r>
      <w:r w:rsidRPr="0021287E">
        <w:rPr>
          <w:rFonts w:ascii="Cambria" w:hAnsi="Cambria"/>
          <w:b/>
          <w:color w:val="000000"/>
          <w:sz w:val="22"/>
          <w:szCs w:val="22"/>
        </w:rPr>
        <w:t>oppure</w:t>
      </w:r>
    </w:p>
    <w:p w14:paraId="344D9833" w14:textId="16F3686B" w:rsidR="002D5A26" w:rsidRPr="005848B8" w:rsidRDefault="002D5A26" w:rsidP="002D5A26">
      <w:pPr>
        <w:autoSpaceDE w:val="0"/>
        <w:autoSpaceDN w:val="0"/>
        <w:adjustRightInd w:val="0"/>
        <w:jc w:val="both"/>
        <w:rPr>
          <w:rFonts w:ascii="Cambria" w:hAnsi="Cambria"/>
          <w:b/>
          <w:color w:val="000000"/>
          <w:sz w:val="20"/>
          <w:szCs w:val="20"/>
        </w:rPr>
      </w:pPr>
      <w:r w:rsidRPr="00C91ECB">
        <w:rPr>
          <w:rFonts w:ascii="Cambria" w:hAnsi="Cambria"/>
          <w:color w:val="000000"/>
          <w:sz w:val="28"/>
          <w:szCs w:val="28"/>
        </w:rPr>
        <w:sym w:font="Wingdings" w:char="F0A8"/>
      </w:r>
      <w:r w:rsidRPr="0021287E">
        <w:rPr>
          <w:rFonts w:ascii="Cambria" w:hAnsi="Cambria"/>
          <w:color w:val="000000"/>
          <w:sz w:val="22"/>
          <w:szCs w:val="22"/>
        </w:rPr>
        <w:t xml:space="preserve"> </w:t>
      </w:r>
      <w:r w:rsidRPr="005848B8">
        <w:rPr>
          <w:rFonts w:ascii="Cambria" w:hAnsi="Cambria"/>
          <w:color w:val="000000"/>
          <w:sz w:val="20"/>
          <w:szCs w:val="20"/>
        </w:rPr>
        <w:t xml:space="preserve">orario ridotto delle attività educative con svolgimento nella fascia del mattino per 25 ore settimanali </w:t>
      </w:r>
    </w:p>
    <w:p w14:paraId="39FB58A5" w14:textId="0374F323" w:rsidR="002D5A26" w:rsidRPr="0021287E" w:rsidRDefault="00B9647B" w:rsidP="002D5A26">
      <w:pPr>
        <w:autoSpaceDE w:val="0"/>
        <w:autoSpaceDN w:val="0"/>
        <w:adjustRightInd w:val="0"/>
        <w:spacing w:before="120"/>
        <w:jc w:val="center"/>
        <w:rPr>
          <w:rFonts w:ascii="Cambria" w:hAnsi="Cambria"/>
          <w:color w:val="000000"/>
          <w:sz w:val="22"/>
          <w:szCs w:val="22"/>
        </w:rPr>
      </w:pPr>
      <w:r w:rsidRPr="0021287E">
        <w:rPr>
          <w:rFonts w:ascii="Cambria" w:hAnsi="Cambria"/>
          <w:b/>
          <w:color w:val="000000"/>
          <w:sz w:val="22"/>
          <w:szCs w:val="22"/>
        </w:rPr>
        <w:t>C</w:t>
      </w:r>
      <w:r w:rsidR="002D5A26" w:rsidRPr="0021287E">
        <w:rPr>
          <w:rFonts w:ascii="Cambria" w:hAnsi="Cambria"/>
          <w:b/>
          <w:color w:val="000000"/>
          <w:sz w:val="22"/>
          <w:szCs w:val="22"/>
        </w:rPr>
        <w:t>hied</w:t>
      </w:r>
      <w:r>
        <w:rPr>
          <w:rFonts w:ascii="Cambria" w:hAnsi="Cambria"/>
          <w:b/>
          <w:color w:val="000000"/>
          <w:sz w:val="22"/>
          <w:szCs w:val="22"/>
        </w:rPr>
        <w:t>____</w:t>
      </w:r>
      <w:r w:rsidR="002D5A26" w:rsidRPr="0021287E">
        <w:rPr>
          <w:rFonts w:ascii="Cambria" w:hAnsi="Cambria"/>
          <w:color w:val="000000"/>
          <w:sz w:val="22"/>
          <w:szCs w:val="22"/>
        </w:rPr>
        <w:t xml:space="preserve"> altresì di avvalersi:</w:t>
      </w:r>
    </w:p>
    <w:p w14:paraId="7A8493A5" w14:textId="0FA4EF64" w:rsidR="002D5A26" w:rsidRPr="0021287E" w:rsidRDefault="00EE2D91" w:rsidP="002D5A26">
      <w:pPr>
        <w:autoSpaceDE w:val="0"/>
        <w:autoSpaceDN w:val="0"/>
        <w:adjustRightInd w:val="0"/>
        <w:spacing w:before="120"/>
        <w:jc w:val="both"/>
        <w:rPr>
          <w:rFonts w:ascii="Cambria" w:hAnsi="Cambria"/>
          <w:color w:val="000000"/>
          <w:sz w:val="22"/>
          <w:szCs w:val="22"/>
        </w:rPr>
      </w:pPr>
      <w:r w:rsidRPr="00B42C4C">
        <w:rPr>
          <w:color w:val="000000"/>
          <w:sz w:val="36"/>
          <w:szCs w:val="36"/>
        </w:rPr>
        <w:t>□</w:t>
      </w:r>
      <w:r w:rsidR="002D5A26" w:rsidRPr="0021287E">
        <w:rPr>
          <w:rFonts w:ascii="Cambria" w:hAnsi="Cambria"/>
          <w:color w:val="000000"/>
          <w:sz w:val="22"/>
          <w:szCs w:val="22"/>
        </w:rPr>
        <w:t xml:space="preserve"> dell’anticipo (</w:t>
      </w:r>
      <w:r w:rsidR="002D5A26" w:rsidRPr="0021287E">
        <w:rPr>
          <w:rFonts w:ascii="Cambria" w:hAnsi="Cambria"/>
          <w:b/>
          <w:sz w:val="22"/>
          <w:szCs w:val="22"/>
        </w:rPr>
        <w:t>per i nati entro il 30 aprile 202</w:t>
      </w:r>
      <w:r>
        <w:rPr>
          <w:rFonts w:ascii="Cambria" w:hAnsi="Cambria"/>
          <w:b/>
          <w:sz w:val="22"/>
          <w:szCs w:val="22"/>
        </w:rPr>
        <w:t>2</w:t>
      </w:r>
      <w:r w:rsidR="002D5A26" w:rsidRPr="0021287E">
        <w:rPr>
          <w:rFonts w:ascii="Cambria" w:hAnsi="Cambria"/>
          <w:color w:val="000000"/>
          <w:sz w:val="22"/>
          <w:szCs w:val="22"/>
        </w:rPr>
        <w:t xml:space="preserve">) subordinatamente alla disponibilità di posti e alla precedenza dei nati che </w:t>
      </w:r>
      <w:r w:rsidR="002D5A26" w:rsidRPr="0021287E">
        <w:rPr>
          <w:rFonts w:ascii="Cambria" w:hAnsi="Cambria"/>
          <w:b/>
          <w:color w:val="000000"/>
          <w:sz w:val="22"/>
          <w:szCs w:val="22"/>
        </w:rPr>
        <w:t xml:space="preserve">compiono tre anni entro il </w:t>
      </w:r>
      <w:r w:rsidR="002D5A26" w:rsidRPr="0021287E">
        <w:rPr>
          <w:rFonts w:ascii="Cambria" w:hAnsi="Cambria"/>
          <w:b/>
          <w:sz w:val="22"/>
          <w:szCs w:val="22"/>
        </w:rPr>
        <w:t>31 dicembre 202</w:t>
      </w:r>
      <w:r>
        <w:rPr>
          <w:rFonts w:ascii="Cambria" w:hAnsi="Cambria"/>
          <w:b/>
          <w:sz w:val="22"/>
          <w:szCs w:val="22"/>
        </w:rPr>
        <w:t>4</w:t>
      </w:r>
      <w:r w:rsidR="002D5A26" w:rsidRPr="0021287E">
        <w:rPr>
          <w:rFonts w:ascii="Cambria" w:hAnsi="Cambria"/>
          <w:color w:val="000000"/>
          <w:sz w:val="22"/>
          <w:szCs w:val="22"/>
        </w:rPr>
        <w:t>.</w:t>
      </w:r>
    </w:p>
    <w:p w14:paraId="4B211BC0" w14:textId="77777777" w:rsidR="002D5A26" w:rsidRPr="0021287E" w:rsidRDefault="002D5A26" w:rsidP="002D5A26">
      <w:pPr>
        <w:pBdr>
          <w:bottom w:val="single" w:sz="12" w:space="1" w:color="auto"/>
        </w:pBdr>
        <w:autoSpaceDE w:val="0"/>
        <w:autoSpaceDN w:val="0"/>
        <w:adjustRightInd w:val="0"/>
        <w:jc w:val="both"/>
        <w:rPr>
          <w:rFonts w:ascii="Cambria" w:hAnsi="Cambria"/>
          <w:color w:val="000000"/>
          <w:sz w:val="22"/>
          <w:szCs w:val="22"/>
        </w:rPr>
      </w:pPr>
      <w:r w:rsidRPr="0021287E">
        <w:rPr>
          <w:rFonts w:ascii="Cambria" w:hAnsi="Cambria"/>
          <w:color w:val="000000"/>
          <w:sz w:val="22"/>
          <w:szCs w:val="22"/>
        </w:rPr>
        <w:t>In base alle norme sullo snellimento dell’attività amministrativa, consapevole delle responsabilità cui va incontro in caso di dichiarazione non corrispondente al vero,</w:t>
      </w:r>
    </w:p>
    <w:p w14:paraId="102EA8A7" w14:textId="77777777" w:rsidR="00C91ECB" w:rsidRDefault="00C91ECB" w:rsidP="002D5A26">
      <w:pPr>
        <w:rPr>
          <w:rFonts w:ascii="Cambria" w:hAnsi="Cambria"/>
        </w:rPr>
      </w:pPr>
    </w:p>
    <w:p w14:paraId="6F6FC929" w14:textId="77777777" w:rsidR="00515469" w:rsidRDefault="00DF5438" w:rsidP="00515469">
      <w:pPr>
        <w:autoSpaceDE w:val="0"/>
        <w:autoSpaceDN w:val="0"/>
        <w:adjustRightInd w:val="0"/>
        <w:spacing w:line="276" w:lineRule="auto"/>
        <w:jc w:val="center"/>
        <w:rPr>
          <w:b/>
          <w:bCs/>
          <w:color w:val="000000"/>
          <w:sz w:val="22"/>
          <w:szCs w:val="22"/>
        </w:rPr>
      </w:pPr>
      <w:r w:rsidRPr="00B42C4C">
        <w:rPr>
          <w:b/>
          <w:bCs/>
          <w:color w:val="000000"/>
          <w:sz w:val="22"/>
          <w:szCs w:val="22"/>
        </w:rPr>
        <w:t>SCELTA DELLA RELIGIONE CATTOLICA</w:t>
      </w:r>
    </w:p>
    <w:p w14:paraId="6422BB73" w14:textId="3E6DA10D" w:rsidR="00DF5438" w:rsidRDefault="00DF5438" w:rsidP="00B9647B">
      <w:pPr>
        <w:autoSpaceDE w:val="0"/>
        <w:autoSpaceDN w:val="0"/>
        <w:adjustRightInd w:val="0"/>
        <w:jc w:val="both"/>
        <w:rPr>
          <w:color w:val="000000"/>
          <w:sz w:val="22"/>
          <w:szCs w:val="22"/>
        </w:rPr>
      </w:pPr>
      <w:r w:rsidRPr="0003763B">
        <w:rPr>
          <w:color w:val="000000"/>
          <w:sz w:val="22"/>
          <w:szCs w:val="22"/>
        </w:rPr>
        <w:t xml:space="preserve"> I sottoscritt</w:t>
      </w:r>
      <w:r>
        <w:rPr>
          <w:color w:val="000000"/>
          <w:sz w:val="22"/>
          <w:szCs w:val="22"/>
        </w:rPr>
        <w:t>i</w:t>
      </w:r>
      <w:r w:rsidRPr="0003763B">
        <w:rPr>
          <w:color w:val="000000"/>
          <w:sz w:val="22"/>
          <w:szCs w:val="22"/>
        </w:rPr>
        <w:t xml:space="preserve"> </w:t>
      </w:r>
      <w:r>
        <w:rPr>
          <w:color w:val="000000"/>
          <w:sz w:val="22"/>
          <w:szCs w:val="22"/>
        </w:rPr>
        <w:t>madre/</w:t>
      </w:r>
      <w:r w:rsidRPr="0003763B">
        <w:rPr>
          <w:color w:val="000000"/>
          <w:sz w:val="22"/>
          <w:szCs w:val="22"/>
        </w:rPr>
        <w:t>padre/</w:t>
      </w:r>
      <w:r w:rsidR="00515469" w:rsidRPr="0003763B">
        <w:rPr>
          <w:color w:val="000000"/>
          <w:sz w:val="22"/>
          <w:szCs w:val="22"/>
        </w:rPr>
        <w:t xml:space="preserve">tutore </w:t>
      </w:r>
      <w:r w:rsidRPr="0003763B">
        <w:rPr>
          <w:color w:val="000000"/>
          <w:sz w:val="22"/>
          <w:szCs w:val="22"/>
        </w:rPr>
        <w:t>a conoscenza del diritto, riconosciuto dallo Stato, della libera scelta dell’insegnamento della religione cattolica (Art. 9.2 del Concordato 18/2/1984 ratificato con Legge 25/03/1985).</w:t>
      </w:r>
    </w:p>
    <w:p w14:paraId="0432C078" w14:textId="794AA96D" w:rsidR="00DF5438" w:rsidRDefault="00624E6C" w:rsidP="00DF5438">
      <w:pPr>
        <w:autoSpaceDE w:val="0"/>
        <w:autoSpaceDN w:val="0"/>
        <w:adjustRightInd w:val="0"/>
        <w:spacing w:before="240"/>
        <w:jc w:val="center"/>
        <w:rPr>
          <w:color w:val="000000"/>
          <w:sz w:val="22"/>
          <w:szCs w:val="22"/>
        </w:rPr>
      </w:pPr>
      <w:r w:rsidRPr="00C91ECB">
        <w:rPr>
          <w:b/>
          <w:bCs/>
          <w:color w:val="000000"/>
          <w:sz w:val="22"/>
          <w:szCs w:val="22"/>
        </w:rPr>
        <w:t>C</w:t>
      </w:r>
      <w:r w:rsidR="00DF5438" w:rsidRPr="00C91ECB">
        <w:rPr>
          <w:b/>
          <w:bCs/>
          <w:color w:val="000000"/>
          <w:sz w:val="22"/>
          <w:szCs w:val="22"/>
        </w:rPr>
        <w:t>hied</w:t>
      </w:r>
      <w:r>
        <w:rPr>
          <w:b/>
          <w:bCs/>
          <w:color w:val="000000"/>
          <w:sz w:val="22"/>
          <w:szCs w:val="22"/>
        </w:rPr>
        <w:t>___</w:t>
      </w:r>
      <w:r w:rsidR="00DF5438">
        <w:rPr>
          <w:color w:val="000000"/>
          <w:sz w:val="22"/>
          <w:szCs w:val="22"/>
        </w:rPr>
        <w:t xml:space="preserve"> </w:t>
      </w:r>
      <w:r w:rsidR="00DF5438" w:rsidRPr="0003763B">
        <w:rPr>
          <w:color w:val="000000"/>
          <w:sz w:val="22"/>
          <w:szCs w:val="22"/>
        </w:rPr>
        <w:t>che _l_ propri</w:t>
      </w:r>
      <w:r w:rsidR="00DF5438">
        <w:rPr>
          <w:color w:val="000000"/>
          <w:sz w:val="22"/>
          <w:szCs w:val="22"/>
        </w:rPr>
        <w:t>_</w:t>
      </w:r>
      <w:r w:rsidR="00DF5438" w:rsidRPr="0003763B">
        <w:rPr>
          <w:color w:val="000000"/>
          <w:sz w:val="22"/>
          <w:szCs w:val="22"/>
        </w:rPr>
        <w:t xml:space="preserve">   figl</w:t>
      </w:r>
      <w:r w:rsidR="00DF5438">
        <w:rPr>
          <w:color w:val="000000"/>
          <w:sz w:val="22"/>
          <w:szCs w:val="22"/>
        </w:rPr>
        <w:t>i_</w:t>
      </w:r>
      <w:r w:rsidR="00DF5438" w:rsidRPr="0003763B">
        <w:rPr>
          <w:color w:val="000000"/>
          <w:sz w:val="22"/>
          <w:szCs w:val="22"/>
        </w:rPr>
        <w:t xml:space="preserve">   possa</w:t>
      </w:r>
    </w:p>
    <w:p w14:paraId="2A0E5BE4" w14:textId="77777777" w:rsidR="00DF5438" w:rsidRDefault="00DF5438" w:rsidP="00DF5438">
      <w:pPr>
        <w:autoSpaceDE w:val="0"/>
        <w:autoSpaceDN w:val="0"/>
        <w:adjustRightInd w:val="0"/>
        <w:jc w:val="both"/>
        <w:rPr>
          <w:color w:val="000000"/>
          <w:sz w:val="22"/>
          <w:szCs w:val="22"/>
        </w:rPr>
      </w:pPr>
      <w:bookmarkStart w:id="0" w:name="_Hlk148084245"/>
      <w:r w:rsidRPr="00B42C4C">
        <w:rPr>
          <w:color w:val="000000"/>
          <w:sz w:val="36"/>
          <w:szCs w:val="36"/>
        </w:rPr>
        <w:t>□</w:t>
      </w:r>
      <w:bookmarkEnd w:id="0"/>
      <w:r w:rsidRPr="0003763B">
        <w:rPr>
          <w:color w:val="000000"/>
          <w:sz w:val="22"/>
          <w:szCs w:val="22"/>
        </w:rPr>
        <w:t xml:space="preserve"> AVVALERSI </w:t>
      </w:r>
      <w:r>
        <w:rPr>
          <w:color w:val="000000"/>
          <w:sz w:val="22"/>
          <w:szCs w:val="22"/>
        </w:rPr>
        <w:t xml:space="preserve">       </w:t>
      </w:r>
      <w:r w:rsidRPr="00B42C4C">
        <w:rPr>
          <w:color w:val="000000"/>
          <w:sz w:val="36"/>
          <w:szCs w:val="36"/>
        </w:rPr>
        <w:t xml:space="preserve">□ </w:t>
      </w:r>
      <w:r w:rsidRPr="0003763B">
        <w:rPr>
          <w:color w:val="000000"/>
          <w:sz w:val="22"/>
          <w:szCs w:val="22"/>
        </w:rPr>
        <w:t>NON AVVALERSI</w:t>
      </w:r>
      <w:r>
        <w:rPr>
          <w:color w:val="000000"/>
          <w:sz w:val="22"/>
          <w:szCs w:val="22"/>
        </w:rPr>
        <w:t xml:space="preserve">        </w:t>
      </w:r>
      <w:r w:rsidRPr="0003763B">
        <w:rPr>
          <w:color w:val="000000"/>
          <w:sz w:val="22"/>
          <w:szCs w:val="22"/>
        </w:rPr>
        <w:t xml:space="preserve">dell’insegnamento della religione cattolica </w:t>
      </w:r>
    </w:p>
    <w:p w14:paraId="03E7F853" w14:textId="77777777" w:rsidR="00DF5438" w:rsidRDefault="00DF5438" w:rsidP="00DF5438">
      <w:pPr>
        <w:autoSpaceDE w:val="0"/>
        <w:autoSpaceDN w:val="0"/>
        <w:adjustRightInd w:val="0"/>
        <w:jc w:val="both"/>
        <w:rPr>
          <w:color w:val="000000"/>
          <w:sz w:val="22"/>
          <w:szCs w:val="22"/>
        </w:rPr>
      </w:pPr>
    </w:p>
    <w:p w14:paraId="332200D0" w14:textId="3A85FFB5" w:rsidR="00DD7C68" w:rsidRDefault="00DF5438" w:rsidP="00DF5438">
      <w:pPr>
        <w:autoSpaceDE w:val="0"/>
        <w:autoSpaceDN w:val="0"/>
        <w:adjustRightInd w:val="0"/>
        <w:jc w:val="both"/>
        <w:rPr>
          <w:color w:val="000000"/>
          <w:sz w:val="22"/>
          <w:szCs w:val="22"/>
        </w:rPr>
      </w:pPr>
      <w:r>
        <w:rPr>
          <w:color w:val="000000"/>
          <w:sz w:val="22"/>
          <w:szCs w:val="22"/>
        </w:rPr>
        <w:t>_____________________________________         ______________________________________</w:t>
      </w:r>
    </w:p>
    <w:p w14:paraId="061DAE99" w14:textId="41AF9BEB" w:rsidR="00624E6C" w:rsidRDefault="00DF5438" w:rsidP="00DF5438">
      <w:pPr>
        <w:pBdr>
          <w:bottom w:val="single" w:sz="12" w:space="1" w:color="auto"/>
        </w:pBdr>
        <w:autoSpaceDE w:val="0"/>
        <w:autoSpaceDN w:val="0"/>
        <w:adjustRightInd w:val="0"/>
        <w:rPr>
          <w:color w:val="000000"/>
          <w:sz w:val="18"/>
          <w:szCs w:val="18"/>
        </w:rPr>
      </w:pPr>
      <w:r>
        <w:rPr>
          <w:color w:val="000000"/>
          <w:sz w:val="18"/>
          <w:szCs w:val="18"/>
        </w:rPr>
        <w:t xml:space="preserve">                                                          </w:t>
      </w:r>
      <w:r w:rsidRPr="00B42C4C">
        <w:rPr>
          <w:color w:val="000000"/>
          <w:sz w:val="18"/>
          <w:szCs w:val="18"/>
        </w:rPr>
        <w:t xml:space="preserve">Firma di entrambi i genitori o di chi ne fa le veci   </w:t>
      </w:r>
    </w:p>
    <w:p w14:paraId="08FD660F" w14:textId="7C40FF33" w:rsidR="00DD7C68" w:rsidRDefault="00DD7C68" w:rsidP="00DF5438">
      <w:pPr>
        <w:pBdr>
          <w:bottom w:val="single" w:sz="12" w:space="1" w:color="auto"/>
        </w:pBdr>
        <w:autoSpaceDE w:val="0"/>
        <w:autoSpaceDN w:val="0"/>
        <w:adjustRightInd w:val="0"/>
        <w:rPr>
          <w:color w:val="000000"/>
          <w:sz w:val="18"/>
          <w:szCs w:val="18"/>
        </w:rPr>
      </w:pPr>
    </w:p>
    <w:p w14:paraId="648B38BE" w14:textId="77777777" w:rsidR="00DD7C68" w:rsidRDefault="00DD7C68" w:rsidP="00DF5438">
      <w:pPr>
        <w:pBdr>
          <w:bottom w:val="single" w:sz="12" w:space="1" w:color="auto"/>
        </w:pBdr>
        <w:autoSpaceDE w:val="0"/>
        <w:autoSpaceDN w:val="0"/>
        <w:adjustRightInd w:val="0"/>
        <w:rPr>
          <w:color w:val="000000"/>
          <w:sz w:val="18"/>
          <w:szCs w:val="18"/>
        </w:rPr>
      </w:pPr>
    </w:p>
    <w:p w14:paraId="27E924C5" w14:textId="77777777" w:rsidR="00C91ECB" w:rsidRPr="00B42C4C" w:rsidRDefault="00C91ECB" w:rsidP="00DF5438">
      <w:pPr>
        <w:autoSpaceDE w:val="0"/>
        <w:autoSpaceDN w:val="0"/>
        <w:adjustRightInd w:val="0"/>
        <w:rPr>
          <w:color w:val="000000"/>
          <w:sz w:val="18"/>
          <w:szCs w:val="18"/>
        </w:rPr>
      </w:pPr>
    </w:p>
    <w:p w14:paraId="78D4E44C" w14:textId="77777777" w:rsidR="00953FAD" w:rsidRDefault="00953FAD" w:rsidP="009E1D93">
      <w:pPr>
        <w:spacing w:line="360" w:lineRule="auto"/>
        <w:rPr>
          <w:rFonts w:ascii="Cambria" w:hAnsi="Cambria"/>
          <w:b/>
          <w:bCs/>
        </w:rPr>
      </w:pPr>
    </w:p>
    <w:p w14:paraId="1FAA1370" w14:textId="77777777" w:rsidR="00DD7C68" w:rsidRDefault="00DD7C68" w:rsidP="009E1D93">
      <w:pPr>
        <w:spacing w:line="360" w:lineRule="auto"/>
        <w:rPr>
          <w:rFonts w:ascii="Cambria" w:hAnsi="Cambria"/>
          <w:b/>
          <w:bCs/>
        </w:rPr>
      </w:pPr>
    </w:p>
    <w:p w14:paraId="74E8BDB8" w14:textId="4C0CBC8C" w:rsidR="00DF5438" w:rsidRPr="00624E6C" w:rsidRDefault="00DF5438" w:rsidP="009E1D93">
      <w:pPr>
        <w:spacing w:line="360" w:lineRule="auto"/>
        <w:rPr>
          <w:rFonts w:ascii="Cambria" w:hAnsi="Cambria"/>
          <w:b/>
          <w:bCs/>
        </w:rPr>
      </w:pPr>
      <w:r w:rsidRPr="00B42C4C">
        <w:rPr>
          <w:rFonts w:ascii="Cambria" w:hAnsi="Cambria"/>
          <w:b/>
          <w:bCs/>
        </w:rPr>
        <w:t xml:space="preserve">L’ALUNNO E’ STATO SOTTOPOSTO ALLE VACCINAZIONI OBBLIGATORIE   </w:t>
      </w:r>
      <w:r w:rsidRPr="00624E6C">
        <w:rPr>
          <w:rFonts w:ascii="Cambria" w:hAnsi="Cambria"/>
          <w:b/>
          <w:bCs/>
        </w:rPr>
        <w:t>SI</w:t>
      </w:r>
      <w:r w:rsidR="00624E6C" w:rsidRPr="00624E6C">
        <w:rPr>
          <w:rFonts w:ascii="Cambria" w:hAnsi="Cambria"/>
          <w:b/>
          <w:bCs/>
        </w:rPr>
        <w:t xml:space="preserve"> </w:t>
      </w:r>
      <w:r w:rsidR="00EE2D91" w:rsidRPr="00624E6C">
        <w:rPr>
          <w:color w:val="000000"/>
          <w:sz w:val="36"/>
          <w:szCs w:val="36"/>
        </w:rPr>
        <w:t>□</w:t>
      </w:r>
      <w:r w:rsidRPr="00624E6C">
        <w:rPr>
          <w:rFonts w:ascii="Cambria" w:hAnsi="Cambria"/>
          <w:b/>
          <w:bCs/>
        </w:rPr>
        <w:t xml:space="preserve"> </w:t>
      </w:r>
      <w:r w:rsidR="00624E6C" w:rsidRPr="00624E6C">
        <w:rPr>
          <w:rFonts w:ascii="Cambria" w:hAnsi="Cambria"/>
          <w:b/>
          <w:bCs/>
        </w:rPr>
        <w:t xml:space="preserve">  </w:t>
      </w:r>
      <w:r w:rsidRPr="00624E6C">
        <w:rPr>
          <w:rFonts w:ascii="Cambria" w:hAnsi="Cambria"/>
          <w:b/>
          <w:bCs/>
        </w:rPr>
        <w:t xml:space="preserve"> NO</w:t>
      </w:r>
      <w:r w:rsidR="00624E6C" w:rsidRPr="00624E6C">
        <w:rPr>
          <w:rFonts w:ascii="Cambria" w:hAnsi="Cambria"/>
          <w:b/>
          <w:bCs/>
        </w:rPr>
        <w:t xml:space="preserve"> </w:t>
      </w:r>
      <w:r w:rsidR="00EE2D91" w:rsidRPr="00624E6C">
        <w:rPr>
          <w:color w:val="000000"/>
          <w:sz w:val="36"/>
          <w:szCs w:val="36"/>
        </w:rPr>
        <w:t>□</w:t>
      </w:r>
    </w:p>
    <w:p w14:paraId="1F9304A8" w14:textId="60ACA867" w:rsidR="00DF5438" w:rsidRPr="00131A56" w:rsidRDefault="00DF5438" w:rsidP="00C91ECB">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w:t>
      </w:r>
      <w:r>
        <w:rPr>
          <w:color w:val="000000"/>
          <w:sz w:val="22"/>
          <w:szCs w:val="22"/>
        </w:rPr>
        <w:t xml:space="preserve">           </w:t>
      </w:r>
      <w:r w:rsidRPr="00131A56">
        <w:rPr>
          <w:color w:val="000000"/>
          <w:sz w:val="22"/>
          <w:szCs w:val="22"/>
        </w:rPr>
        <w:t>___________</w:t>
      </w:r>
      <w:r w:rsidR="00C91ECB">
        <w:rPr>
          <w:color w:val="000000"/>
          <w:sz w:val="22"/>
          <w:szCs w:val="22"/>
        </w:rPr>
        <w:t>______</w:t>
      </w:r>
      <w:r w:rsidRPr="00131A56">
        <w:rPr>
          <w:color w:val="000000"/>
          <w:sz w:val="22"/>
          <w:szCs w:val="22"/>
        </w:rPr>
        <w:t>______________</w:t>
      </w:r>
    </w:p>
    <w:p w14:paraId="662671A7" w14:textId="5AB87B97" w:rsidR="00DF5438" w:rsidRDefault="00DF5438" w:rsidP="00624E6C">
      <w:pPr>
        <w:pBdr>
          <w:bottom w:val="single" w:sz="12" w:space="1" w:color="auto"/>
        </w:pBdr>
        <w:autoSpaceDE w:val="0"/>
        <w:autoSpaceDN w:val="0"/>
        <w:adjustRightInd w:val="0"/>
        <w:jc w:val="center"/>
        <w:rPr>
          <w:color w:val="000000"/>
          <w:sz w:val="18"/>
          <w:szCs w:val="18"/>
        </w:rPr>
      </w:pPr>
      <w:r w:rsidRPr="00DF5438">
        <w:rPr>
          <w:color w:val="000000"/>
          <w:sz w:val="18"/>
          <w:szCs w:val="18"/>
        </w:rPr>
        <w:t>(Legge n. 127 del 1997, d.P.R. n. 445 del 2000) da sottoscrivere al momento della presentazione della domanda alla scuola</w:t>
      </w:r>
    </w:p>
    <w:p w14:paraId="726A29C4" w14:textId="77777777" w:rsidR="00DD7C68" w:rsidRDefault="00DD7C68" w:rsidP="00624E6C">
      <w:pPr>
        <w:pBdr>
          <w:bottom w:val="single" w:sz="12" w:space="1" w:color="auto"/>
        </w:pBdr>
        <w:autoSpaceDE w:val="0"/>
        <w:autoSpaceDN w:val="0"/>
        <w:adjustRightInd w:val="0"/>
        <w:jc w:val="center"/>
        <w:rPr>
          <w:color w:val="000000"/>
          <w:sz w:val="18"/>
          <w:szCs w:val="18"/>
        </w:rPr>
      </w:pPr>
    </w:p>
    <w:p w14:paraId="7C0EFEE7" w14:textId="6655EEFC" w:rsidR="00DF5438" w:rsidRDefault="00DF5438" w:rsidP="002D5A26">
      <w:pPr>
        <w:rPr>
          <w:rFonts w:ascii="Cambria" w:hAnsi="Cambria"/>
        </w:rPr>
      </w:pPr>
    </w:p>
    <w:p w14:paraId="114486DD" w14:textId="40A3BA4F" w:rsidR="002D5A26" w:rsidRPr="0021287E" w:rsidRDefault="002D5A26" w:rsidP="00B9647B">
      <w:pPr>
        <w:jc w:val="center"/>
        <w:rPr>
          <w:rFonts w:ascii="Cambria" w:hAnsi="Cambria"/>
          <w:b/>
          <w:bCs/>
          <w:u w:val="single"/>
        </w:rPr>
      </w:pPr>
      <w:r w:rsidRPr="0021287E">
        <w:rPr>
          <w:rFonts w:ascii="Cambria" w:hAnsi="Cambria"/>
          <w:b/>
          <w:bCs/>
          <w:u w:val="single"/>
        </w:rPr>
        <w:t>DATI GENITORI</w:t>
      </w:r>
      <w:r w:rsidR="005848B8">
        <w:rPr>
          <w:rFonts w:ascii="Cambria" w:hAnsi="Cambria"/>
          <w:b/>
          <w:bCs/>
          <w:u w:val="single"/>
        </w:rPr>
        <w:t xml:space="preserve"> </w:t>
      </w:r>
      <w:r w:rsidRPr="0021287E">
        <w:rPr>
          <w:rFonts w:ascii="Cambria" w:hAnsi="Cambria"/>
          <w:b/>
          <w:bCs/>
          <w:u w:val="single"/>
        </w:rPr>
        <w:t>/</w:t>
      </w:r>
      <w:r w:rsidR="005848B8">
        <w:rPr>
          <w:rFonts w:ascii="Cambria" w:hAnsi="Cambria"/>
          <w:b/>
          <w:bCs/>
          <w:u w:val="single"/>
        </w:rPr>
        <w:t xml:space="preserve"> </w:t>
      </w:r>
      <w:r w:rsidRPr="0021287E">
        <w:rPr>
          <w:rFonts w:ascii="Cambria" w:hAnsi="Cambria"/>
          <w:b/>
          <w:bCs/>
          <w:u w:val="single"/>
        </w:rPr>
        <w:t>TUTORI</w:t>
      </w:r>
    </w:p>
    <w:p w14:paraId="11524418" w14:textId="77777777" w:rsidR="00DF5438" w:rsidRDefault="00DF5438" w:rsidP="002D5A26">
      <w:pPr>
        <w:rPr>
          <w:rFonts w:ascii="Cambria" w:hAnsi="Cambria"/>
          <w:sz w:val="18"/>
          <w:szCs w:val="18"/>
        </w:rPr>
      </w:pPr>
    </w:p>
    <w:p w14:paraId="6A2DEF60" w14:textId="15199412" w:rsidR="002D5A26" w:rsidRPr="0003763B" w:rsidRDefault="0003763B" w:rsidP="002D5A26">
      <w:pPr>
        <w:rPr>
          <w:rFonts w:ascii="Cambria" w:hAnsi="Cambria"/>
          <w:sz w:val="18"/>
          <w:szCs w:val="18"/>
        </w:rPr>
      </w:pPr>
      <w:r w:rsidRPr="0003763B">
        <w:rPr>
          <w:rFonts w:ascii="Cambria" w:hAnsi="Cambria"/>
          <w:sz w:val="18"/>
          <w:szCs w:val="18"/>
        </w:rPr>
        <w:t>Madre / Padre / Tutore</w:t>
      </w:r>
    </w:p>
    <w:p w14:paraId="7F453480" w14:textId="457C164F" w:rsidR="002D5A26" w:rsidRPr="0021287E" w:rsidRDefault="005848B8" w:rsidP="00B9647B">
      <w:pPr>
        <w:pStyle w:val="Paragrafoelenco"/>
        <w:widowControl/>
        <w:spacing w:after="160" w:line="360" w:lineRule="auto"/>
        <w:contextualSpacing/>
        <w:rPr>
          <w:rFonts w:ascii="Cambria" w:hAnsi="Cambria"/>
        </w:rPr>
      </w:pPr>
      <w:r>
        <w:rPr>
          <w:rFonts w:ascii="Cambria" w:hAnsi="Cambria"/>
        </w:rPr>
        <w:t>Cognome</w:t>
      </w:r>
      <w:r w:rsidR="002D5A26" w:rsidRPr="0021287E">
        <w:rPr>
          <w:rFonts w:ascii="Cambria" w:hAnsi="Cambria"/>
        </w:rPr>
        <w:t>___________________________</w:t>
      </w:r>
      <w:r>
        <w:rPr>
          <w:rFonts w:ascii="Cambria" w:hAnsi="Cambria"/>
        </w:rPr>
        <w:t>_____</w:t>
      </w:r>
      <w:r w:rsidR="002D5A26" w:rsidRPr="0021287E">
        <w:rPr>
          <w:rFonts w:ascii="Cambria" w:hAnsi="Cambria"/>
        </w:rPr>
        <w:t>_</w:t>
      </w:r>
      <w:r w:rsidR="00D43AE9" w:rsidRPr="0021287E">
        <w:rPr>
          <w:rFonts w:ascii="Cambria" w:hAnsi="Cambria"/>
        </w:rPr>
        <w:t>___</w:t>
      </w:r>
      <w:r w:rsidR="002D5A26" w:rsidRPr="0021287E">
        <w:rPr>
          <w:rFonts w:ascii="Cambria" w:hAnsi="Cambria"/>
        </w:rPr>
        <w:t>_____</w:t>
      </w:r>
      <w:r w:rsidR="0021287E" w:rsidRPr="0021287E">
        <w:rPr>
          <w:rFonts w:ascii="Cambria" w:hAnsi="Cambria"/>
        </w:rPr>
        <w:t>____</w:t>
      </w:r>
      <w:r w:rsidR="002D5A26" w:rsidRPr="0021287E">
        <w:rPr>
          <w:rFonts w:ascii="Cambria" w:hAnsi="Cambria"/>
        </w:rPr>
        <w:t>____</w:t>
      </w:r>
      <w:r>
        <w:rPr>
          <w:rFonts w:ascii="Cambria" w:hAnsi="Cambria"/>
        </w:rPr>
        <w:t xml:space="preserve">   nome </w:t>
      </w:r>
      <w:r w:rsidR="002D5A26" w:rsidRPr="0021287E">
        <w:rPr>
          <w:rFonts w:ascii="Cambria" w:hAnsi="Cambria"/>
        </w:rPr>
        <w:t xml:space="preserve"> ____</w:t>
      </w:r>
      <w:r>
        <w:rPr>
          <w:rFonts w:ascii="Cambria" w:hAnsi="Cambria"/>
        </w:rPr>
        <w:t>____________________</w:t>
      </w:r>
      <w:r w:rsidR="0021287E" w:rsidRPr="0021287E">
        <w:rPr>
          <w:rFonts w:ascii="Cambria" w:hAnsi="Cambria"/>
        </w:rPr>
        <w:t>___</w:t>
      </w:r>
      <w:r w:rsidR="00D43AE9" w:rsidRPr="0021287E">
        <w:rPr>
          <w:rFonts w:ascii="Cambria" w:hAnsi="Cambria"/>
        </w:rPr>
        <w:t>_____</w:t>
      </w:r>
      <w:r w:rsidR="002D5A26" w:rsidRPr="0021287E">
        <w:rPr>
          <w:rFonts w:ascii="Cambria" w:hAnsi="Cambria"/>
        </w:rPr>
        <w:t>__________________</w:t>
      </w:r>
    </w:p>
    <w:p w14:paraId="1CFC11A8" w14:textId="78AD97CE" w:rsidR="002D5A26" w:rsidRPr="0021287E" w:rsidRDefault="0024722E" w:rsidP="00B9647B">
      <w:pPr>
        <w:pStyle w:val="Paragrafoelenco"/>
        <w:widowControl/>
        <w:spacing w:after="160" w:line="360" w:lineRule="auto"/>
        <w:contextualSpacing/>
        <w:rPr>
          <w:rFonts w:ascii="Cambria" w:hAnsi="Cambria"/>
        </w:rPr>
      </w:pPr>
      <w:r>
        <w:rPr>
          <w:rFonts w:ascii="Cambria" w:hAnsi="Cambria"/>
        </w:rPr>
        <w:t xml:space="preserve">Nat_  a  </w:t>
      </w:r>
      <w:r w:rsidR="002D5A26" w:rsidRPr="0021287E">
        <w:rPr>
          <w:rFonts w:ascii="Cambria" w:hAnsi="Cambria"/>
        </w:rPr>
        <w:t xml:space="preserve"> </w:t>
      </w:r>
      <w:r>
        <w:rPr>
          <w:rFonts w:ascii="Cambria" w:hAnsi="Cambria"/>
        </w:rPr>
        <w:t>_____________</w:t>
      </w:r>
      <w:r w:rsidR="002D5A26" w:rsidRPr="0021287E">
        <w:rPr>
          <w:rFonts w:ascii="Cambria" w:hAnsi="Cambria"/>
        </w:rPr>
        <w:t>_________</w:t>
      </w:r>
      <w:r w:rsidR="00D43AE9" w:rsidRPr="0021287E">
        <w:rPr>
          <w:rFonts w:ascii="Cambria" w:hAnsi="Cambria"/>
        </w:rPr>
        <w:t>____________________________</w:t>
      </w:r>
      <w:r w:rsidR="002D5A26" w:rsidRPr="0021287E">
        <w:rPr>
          <w:rFonts w:ascii="Cambria" w:hAnsi="Cambria"/>
        </w:rPr>
        <w:t>____________</w:t>
      </w:r>
      <w:r>
        <w:rPr>
          <w:rFonts w:ascii="Cambria" w:hAnsi="Cambria"/>
        </w:rPr>
        <w:t xml:space="preserve">  </w:t>
      </w:r>
      <w:r w:rsidR="002D5A26" w:rsidRPr="0021287E">
        <w:rPr>
          <w:rFonts w:ascii="Cambria" w:hAnsi="Cambria"/>
        </w:rPr>
        <w:t xml:space="preserve">(  </w:t>
      </w:r>
      <w:r w:rsidR="00D43AE9" w:rsidRPr="0021287E">
        <w:rPr>
          <w:rFonts w:ascii="Cambria" w:hAnsi="Cambria"/>
        </w:rPr>
        <w:t xml:space="preserve">   </w:t>
      </w:r>
      <w:r w:rsidR="002D5A26" w:rsidRPr="0021287E">
        <w:rPr>
          <w:rFonts w:ascii="Cambria" w:hAnsi="Cambria"/>
        </w:rPr>
        <w:t xml:space="preserve">  ) </w:t>
      </w:r>
      <w:r w:rsidR="0021287E" w:rsidRPr="0021287E">
        <w:rPr>
          <w:rFonts w:ascii="Cambria" w:hAnsi="Cambria"/>
        </w:rPr>
        <w:t xml:space="preserve">               </w:t>
      </w:r>
      <w:r w:rsidR="002D5A26" w:rsidRPr="0021287E">
        <w:rPr>
          <w:rFonts w:ascii="Cambria" w:hAnsi="Cambria"/>
        </w:rPr>
        <w:t xml:space="preserve"> </w:t>
      </w:r>
      <w:r>
        <w:rPr>
          <w:rFonts w:ascii="Cambria" w:hAnsi="Cambria"/>
        </w:rPr>
        <w:t xml:space="preserve">il              </w:t>
      </w:r>
      <w:r w:rsidR="002D5A26" w:rsidRPr="0021287E">
        <w:rPr>
          <w:rFonts w:ascii="Cambria" w:hAnsi="Cambria"/>
        </w:rPr>
        <w:t xml:space="preserve"> ____/____/_________</w:t>
      </w:r>
    </w:p>
    <w:p w14:paraId="0D3E16F4" w14:textId="0C944076" w:rsidR="002D5A26" w:rsidRPr="0021287E" w:rsidRDefault="0024722E" w:rsidP="00B9647B">
      <w:pPr>
        <w:pStyle w:val="Paragrafoelenco"/>
        <w:widowControl/>
        <w:spacing w:after="160" w:line="360" w:lineRule="auto"/>
        <w:contextualSpacing/>
        <w:rPr>
          <w:rFonts w:ascii="Cambria" w:hAnsi="Cambria"/>
        </w:rPr>
      </w:pPr>
      <w:r>
        <w:rPr>
          <w:rFonts w:ascii="Cambria" w:hAnsi="Cambria"/>
        </w:rPr>
        <w:t xml:space="preserve">Codice fiscale  </w:t>
      </w:r>
      <w:r w:rsidR="002D5A26" w:rsidRPr="0021287E">
        <w:rPr>
          <w:rFonts w:ascii="Cambria" w:hAnsi="Cambria"/>
        </w:rPr>
        <w:t>_</w:t>
      </w:r>
      <w:r>
        <w:rPr>
          <w:rFonts w:ascii="Cambria" w:hAnsi="Cambria"/>
        </w:rPr>
        <w:t>________________________</w:t>
      </w:r>
      <w:r w:rsidR="002D5A26" w:rsidRPr="0021287E">
        <w:rPr>
          <w:rFonts w:ascii="Cambria" w:hAnsi="Cambria"/>
        </w:rPr>
        <w:t>____________________</w:t>
      </w:r>
      <w:r w:rsidR="00D43AE9" w:rsidRPr="0021287E">
        <w:rPr>
          <w:rFonts w:ascii="Cambria" w:hAnsi="Cambria"/>
        </w:rPr>
        <w:t>_____</w:t>
      </w:r>
      <w:r w:rsidR="002D5A26" w:rsidRPr="0021287E">
        <w:rPr>
          <w:rFonts w:ascii="Cambria" w:hAnsi="Cambria"/>
        </w:rPr>
        <w:t>________</w:t>
      </w:r>
      <w:r w:rsidR="0021287E" w:rsidRPr="0021287E">
        <w:rPr>
          <w:rFonts w:ascii="Cambria" w:hAnsi="Cambria"/>
        </w:rPr>
        <w:t>___________________________________________</w:t>
      </w:r>
      <w:r w:rsidR="002D5A26" w:rsidRPr="0021287E">
        <w:rPr>
          <w:rFonts w:ascii="Cambria" w:hAnsi="Cambria"/>
        </w:rPr>
        <w:t xml:space="preserve">_ </w:t>
      </w:r>
    </w:p>
    <w:p w14:paraId="702C402A" w14:textId="1FA3CDE3" w:rsidR="002D5A26" w:rsidRPr="0021287E" w:rsidRDefault="0024722E" w:rsidP="00B9647B">
      <w:pPr>
        <w:pStyle w:val="Paragrafoelenco"/>
        <w:widowControl/>
        <w:spacing w:after="160" w:line="360" w:lineRule="auto"/>
        <w:contextualSpacing/>
        <w:rPr>
          <w:rFonts w:ascii="Cambria" w:hAnsi="Cambria"/>
        </w:rPr>
      </w:pPr>
      <w:r>
        <w:rPr>
          <w:rFonts w:ascii="Cambria" w:hAnsi="Cambria"/>
        </w:rPr>
        <w:t xml:space="preserve">Residente a </w:t>
      </w:r>
      <w:r w:rsidR="0021287E" w:rsidRPr="0021287E">
        <w:rPr>
          <w:rFonts w:ascii="Cambria" w:hAnsi="Cambria"/>
        </w:rPr>
        <w:t xml:space="preserve"> _</w:t>
      </w:r>
      <w:r>
        <w:rPr>
          <w:rFonts w:ascii="Cambria" w:hAnsi="Cambria"/>
        </w:rPr>
        <w:t>________________</w:t>
      </w:r>
      <w:r w:rsidR="002D5A26" w:rsidRPr="0021287E">
        <w:rPr>
          <w:rFonts w:ascii="Cambria" w:hAnsi="Cambria"/>
        </w:rPr>
        <w:t>_______________</w:t>
      </w:r>
      <w:r w:rsidR="0021287E" w:rsidRPr="0021287E">
        <w:rPr>
          <w:rFonts w:ascii="Cambria" w:hAnsi="Cambria"/>
        </w:rPr>
        <w:t>_____</w:t>
      </w:r>
      <w:r w:rsidR="002D5A26" w:rsidRPr="0021287E">
        <w:rPr>
          <w:rFonts w:ascii="Cambria" w:hAnsi="Cambria"/>
        </w:rPr>
        <w:t>_</w:t>
      </w:r>
      <w:r w:rsidR="0021287E" w:rsidRPr="0021287E">
        <w:rPr>
          <w:rFonts w:ascii="Cambria" w:hAnsi="Cambria"/>
        </w:rPr>
        <w:t xml:space="preserve"> </w:t>
      </w:r>
      <w:r>
        <w:rPr>
          <w:rFonts w:ascii="Cambria" w:hAnsi="Cambria"/>
        </w:rPr>
        <w:t xml:space="preserve"> (    )  via</w:t>
      </w:r>
      <w:r w:rsidR="00101F94">
        <w:rPr>
          <w:rFonts w:ascii="Cambria" w:hAnsi="Cambria"/>
        </w:rPr>
        <w:t xml:space="preserve"> </w:t>
      </w:r>
      <w:r w:rsidR="002D5A26" w:rsidRPr="0021287E">
        <w:rPr>
          <w:rFonts w:ascii="Cambria" w:hAnsi="Cambria"/>
        </w:rPr>
        <w:t>_</w:t>
      </w:r>
      <w:r w:rsidR="00101F94">
        <w:rPr>
          <w:rFonts w:ascii="Cambria" w:hAnsi="Cambria"/>
        </w:rPr>
        <w:t>____</w:t>
      </w:r>
      <w:r>
        <w:rPr>
          <w:rFonts w:ascii="Cambria" w:hAnsi="Cambria"/>
        </w:rPr>
        <w:t>_____</w:t>
      </w:r>
      <w:r w:rsidR="002D5A26" w:rsidRPr="0021287E">
        <w:rPr>
          <w:rFonts w:ascii="Cambria" w:hAnsi="Cambria"/>
        </w:rPr>
        <w:t>______</w:t>
      </w:r>
      <w:r w:rsidR="0021287E" w:rsidRPr="0021287E">
        <w:rPr>
          <w:rFonts w:ascii="Cambria" w:hAnsi="Cambria"/>
        </w:rPr>
        <w:t>________</w:t>
      </w:r>
      <w:r w:rsidR="002D5A26" w:rsidRPr="0021287E">
        <w:rPr>
          <w:rFonts w:ascii="Cambria" w:hAnsi="Cambria"/>
        </w:rPr>
        <w:t>___</w:t>
      </w:r>
      <w:r w:rsidR="0021287E" w:rsidRPr="0021287E">
        <w:rPr>
          <w:rFonts w:ascii="Cambria" w:hAnsi="Cambria"/>
        </w:rPr>
        <w:t>_</w:t>
      </w:r>
      <w:r w:rsidR="002D5A26" w:rsidRPr="0021287E">
        <w:rPr>
          <w:rFonts w:ascii="Cambria" w:hAnsi="Cambria"/>
        </w:rPr>
        <w:t>__________________</w:t>
      </w:r>
      <w:r>
        <w:rPr>
          <w:rFonts w:ascii="Cambria" w:hAnsi="Cambria"/>
        </w:rPr>
        <w:t>n</w:t>
      </w:r>
      <w:r w:rsidR="002D5A26" w:rsidRPr="0021287E">
        <w:rPr>
          <w:rFonts w:ascii="Cambria" w:hAnsi="Cambria"/>
        </w:rPr>
        <w:t>°_______</w:t>
      </w:r>
    </w:p>
    <w:p w14:paraId="6CA688AF" w14:textId="2FC21B8F" w:rsidR="002D5A26" w:rsidRDefault="002D5A26" w:rsidP="00B9647B">
      <w:pPr>
        <w:pStyle w:val="Paragrafoelenco"/>
        <w:widowControl/>
        <w:spacing w:after="160" w:line="360" w:lineRule="auto"/>
        <w:contextualSpacing/>
        <w:rPr>
          <w:rFonts w:ascii="Cambria" w:hAnsi="Cambria"/>
        </w:rPr>
      </w:pPr>
      <w:r w:rsidRPr="0021287E">
        <w:rPr>
          <w:rFonts w:ascii="Cambria" w:hAnsi="Cambria"/>
        </w:rPr>
        <w:t>T</w:t>
      </w:r>
      <w:r w:rsidR="0024722E">
        <w:rPr>
          <w:rFonts w:ascii="Cambria" w:hAnsi="Cambria"/>
        </w:rPr>
        <w:t xml:space="preserve">el </w:t>
      </w:r>
      <w:r w:rsidRPr="0021287E">
        <w:rPr>
          <w:rFonts w:ascii="Cambria" w:hAnsi="Cambria"/>
        </w:rPr>
        <w:t xml:space="preserve">  _</w:t>
      </w:r>
      <w:r w:rsidR="0024722E">
        <w:rPr>
          <w:rFonts w:ascii="Cambria" w:hAnsi="Cambria"/>
        </w:rPr>
        <w:t>_________</w:t>
      </w:r>
      <w:r w:rsidRPr="0021287E">
        <w:rPr>
          <w:rFonts w:ascii="Cambria" w:hAnsi="Cambria"/>
        </w:rPr>
        <w:t>__________________</w:t>
      </w:r>
      <w:r w:rsidR="00D43AE9" w:rsidRPr="0021287E">
        <w:rPr>
          <w:rFonts w:ascii="Cambria" w:hAnsi="Cambria"/>
        </w:rPr>
        <w:t>_____</w:t>
      </w:r>
      <w:r w:rsidRPr="0021287E">
        <w:rPr>
          <w:rFonts w:ascii="Cambria" w:hAnsi="Cambria"/>
        </w:rPr>
        <w:t>____</w:t>
      </w:r>
      <w:r w:rsidR="0024722E">
        <w:rPr>
          <w:rFonts w:ascii="Cambria" w:hAnsi="Cambria"/>
        </w:rPr>
        <w:t xml:space="preserve">    </w:t>
      </w:r>
      <w:r w:rsidR="00D43AE9" w:rsidRPr="0021287E">
        <w:rPr>
          <w:rFonts w:ascii="Cambria" w:hAnsi="Cambria"/>
        </w:rPr>
        <w:t xml:space="preserve"> </w:t>
      </w:r>
      <w:r w:rsidR="0024722E">
        <w:rPr>
          <w:rFonts w:ascii="Cambria" w:hAnsi="Cambria"/>
        </w:rPr>
        <w:t xml:space="preserve">mail </w:t>
      </w:r>
      <w:r w:rsidR="00D43AE9" w:rsidRPr="0021287E">
        <w:rPr>
          <w:rFonts w:ascii="Cambria" w:hAnsi="Cambria"/>
        </w:rPr>
        <w:t xml:space="preserve"> _</w:t>
      </w:r>
      <w:r w:rsidR="0024722E">
        <w:rPr>
          <w:rFonts w:ascii="Cambria" w:hAnsi="Cambria"/>
        </w:rPr>
        <w:t>______________________</w:t>
      </w:r>
      <w:r w:rsidR="00D43AE9" w:rsidRPr="0021287E">
        <w:rPr>
          <w:rFonts w:ascii="Cambria" w:hAnsi="Cambria"/>
        </w:rPr>
        <w:t>______</w:t>
      </w:r>
      <w:r w:rsidR="0021287E" w:rsidRPr="0021287E">
        <w:rPr>
          <w:rFonts w:ascii="Cambria" w:hAnsi="Cambria"/>
        </w:rPr>
        <w:t>_______</w:t>
      </w:r>
      <w:r w:rsidR="00D43AE9" w:rsidRPr="0021287E">
        <w:rPr>
          <w:rFonts w:ascii="Cambria" w:hAnsi="Cambria"/>
        </w:rPr>
        <w:t>_______</w:t>
      </w:r>
      <w:r w:rsidRPr="0021287E">
        <w:rPr>
          <w:rFonts w:ascii="Cambria" w:hAnsi="Cambria"/>
        </w:rPr>
        <w:t xml:space="preserve">_________________________  </w:t>
      </w:r>
    </w:p>
    <w:p w14:paraId="6816C5E8" w14:textId="2D350EA2" w:rsidR="0024722E" w:rsidRPr="0021287E" w:rsidRDefault="0024722E" w:rsidP="00B9647B">
      <w:pPr>
        <w:pStyle w:val="Paragrafoelenco"/>
        <w:widowControl/>
        <w:spacing w:after="160" w:line="360" w:lineRule="auto"/>
        <w:contextualSpacing/>
        <w:rPr>
          <w:rFonts w:ascii="Cambria" w:hAnsi="Cambria"/>
        </w:rPr>
      </w:pPr>
      <w:r w:rsidRPr="0021287E">
        <w:rPr>
          <w:rFonts w:ascii="Cambria" w:hAnsi="Cambria"/>
        </w:rPr>
        <w:t>T</w:t>
      </w:r>
      <w:r>
        <w:rPr>
          <w:rFonts w:ascii="Cambria" w:hAnsi="Cambria"/>
        </w:rPr>
        <w:t>itolo di studio _______________</w:t>
      </w:r>
      <w:r w:rsidRPr="0021287E">
        <w:rPr>
          <w:rFonts w:ascii="Cambria" w:hAnsi="Cambria"/>
        </w:rPr>
        <w:t xml:space="preserve">_______________________________ </w:t>
      </w:r>
      <w:r>
        <w:rPr>
          <w:rFonts w:ascii="Cambria" w:hAnsi="Cambria"/>
        </w:rPr>
        <w:t xml:space="preserve">professione </w:t>
      </w:r>
      <w:r w:rsidRPr="0021287E">
        <w:rPr>
          <w:rFonts w:ascii="Cambria" w:hAnsi="Cambria"/>
        </w:rPr>
        <w:t>_</w:t>
      </w:r>
      <w:r>
        <w:rPr>
          <w:rFonts w:ascii="Cambria" w:hAnsi="Cambria"/>
        </w:rPr>
        <w:t>__________</w:t>
      </w:r>
      <w:r w:rsidRPr="0021287E">
        <w:rPr>
          <w:rFonts w:ascii="Cambria" w:hAnsi="Cambria"/>
        </w:rPr>
        <w:t>______________________________</w:t>
      </w:r>
    </w:p>
    <w:p w14:paraId="2C68845B" w14:textId="77777777" w:rsidR="0092022B" w:rsidRPr="0021287E" w:rsidRDefault="0092022B" w:rsidP="00B9647B">
      <w:pPr>
        <w:spacing w:line="360" w:lineRule="auto"/>
        <w:rPr>
          <w:rFonts w:ascii="Cambria" w:hAnsi="Cambria"/>
          <w:b/>
          <w:bCs/>
          <w:u w:val="single"/>
        </w:rPr>
      </w:pPr>
    </w:p>
    <w:p w14:paraId="3D3EF68D" w14:textId="77777777" w:rsidR="0003763B" w:rsidRPr="0003763B" w:rsidRDefault="0003763B" w:rsidP="00B9647B">
      <w:pPr>
        <w:spacing w:line="360" w:lineRule="auto"/>
        <w:rPr>
          <w:rFonts w:ascii="Cambria" w:hAnsi="Cambria"/>
          <w:sz w:val="18"/>
          <w:szCs w:val="18"/>
        </w:rPr>
      </w:pPr>
      <w:r w:rsidRPr="0003763B">
        <w:rPr>
          <w:rFonts w:ascii="Cambria" w:hAnsi="Cambria"/>
          <w:sz w:val="18"/>
          <w:szCs w:val="18"/>
        </w:rPr>
        <w:t>Madre / Padre / Tutore</w:t>
      </w:r>
    </w:p>
    <w:p w14:paraId="6375CA3C" w14:textId="77777777" w:rsidR="0024722E" w:rsidRPr="0021287E" w:rsidRDefault="0024722E" w:rsidP="00B9647B">
      <w:pPr>
        <w:pStyle w:val="Paragrafoelenco"/>
        <w:widowControl/>
        <w:spacing w:after="160" w:line="360" w:lineRule="auto"/>
        <w:contextualSpacing/>
        <w:rPr>
          <w:rFonts w:ascii="Cambria" w:hAnsi="Cambria"/>
        </w:rPr>
      </w:pPr>
      <w:r>
        <w:rPr>
          <w:rFonts w:ascii="Cambria" w:hAnsi="Cambria"/>
        </w:rPr>
        <w:t>Cognome</w:t>
      </w:r>
      <w:r w:rsidRPr="0021287E">
        <w:rPr>
          <w:rFonts w:ascii="Cambria" w:hAnsi="Cambria"/>
        </w:rPr>
        <w:t>___________________________</w:t>
      </w:r>
      <w:r>
        <w:rPr>
          <w:rFonts w:ascii="Cambria" w:hAnsi="Cambria"/>
        </w:rPr>
        <w:t>_____</w:t>
      </w:r>
      <w:r w:rsidRPr="0021287E">
        <w:rPr>
          <w:rFonts w:ascii="Cambria" w:hAnsi="Cambria"/>
        </w:rPr>
        <w:t>_________________</w:t>
      </w:r>
      <w:r>
        <w:rPr>
          <w:rFonts w:ascii="Cambria" w:hAnsi="Cambria"/>
        </w:rPr>
        <w:t xml:space="preserve">   nome </w:t>
      </w:r>
      <w:r w:rsidRPr="0021287E">
        <w:rPr>
          <w:rFonts w:ascii="Cambria" w:hAnsi="Cambria"/>
        </w:rPr>
        <w:t xml:space="preserve"> ____</w:t>
      </w:r>
      <w:r>
        <w:rPr>
          <w:rFonts w:ascii="Cambria" w:hAnsi="Cambria"/>
        </w:rPr>
        <w:t>____________________</w:t>
      </w:r>
      <w:r w:rsidRPr="0021287E">
        <w:rPr>
          <w:rFonts w:ascii="Cambria" w:hAnsi="Cambria"/>
        </w:rPr>
        <w:t>__________________________</w:t>
      </w:r>
    </w:p>
    <w:p w14:paraId="38DC5DD4" w14:textId="77777777" w:rsidR="0024722E" w:rsidRPr="0021287E" w:rsidRDefault="0024722E" w:rsidP="00B9647B">
      <w:pPr>
        <w:pStyle w:val="Paragrafoelenco"/>
        <w:widowControl/>
        <w:spacing w:after="160" w:line="360" w:lineRule="auto"/>
        <w:contextualSpacing/>
        <w:rPr>
          <w:rFonts w:ascii="Cambria" w:hAnsi="Cambria"/>
        </w:rPr>
      </w:pPr>
      <w:r>
        <w:rPr>
          <w:rFonts w:ascii="Cambria" w:hAnsi="Cambria"/>
        </w:rPr>
        <w:t xml:space="preserve">Nat_  a  </w:t>
      </w:r>
      <w:r w:rsidRPr="0021287E">
        <w:rPr>
          <w:rFonts w:ascii="Cambria" w:hAnsi="Cambria"/>
        </w:rPr>
        <w:t xml:space="preserve"> </w:t>
      </w:r>
      <w:r>
        <w:rPr>
          <w:rFonts w:ascii="Cambria" w:hAnsi="Cambria"/>
        </w:rPr>
        <w:t>_____________</w:t>
      </w:r>
      <w:r w:rsidRPr="0021287E">
        <w:rPr>
          <w:rFonts w:ascii="Cambria" w:hAnsi="Cambria"/>
        </w:rPr>
        <w:t>_________________________________________________</w:t>
      </w:r>
      <w:r>
        <w:rPr>
          <w:rFonts w:ascii="Cambria" w:hAnsi="Cambria"/>
        </w:rPr>
        <w:t xml:space="preserve">  </w:t>
      </w:r>
      <w:r w:rsidRPr="0021287E">
        <w:rPr>
          <w:rFonts w:ascii="Cambria" w:hAnsi="Cambria"/>
        </w:rPr>
        <w:t xml:space="preserve">(       )                 </w:t>
      </w:r>
      <w:r>
        <w:rPr>
          <w:rFonts w:ascii="Cambria" w:hAnsi="Cambria"/>
        </w:rPr>
        <w:t xml:space="preserve">il              </w:t>
      </w:r>
      <w:r w:rsidRPr="0021287E">
        <w:rPr>
          <w:rFonts w:ascii="Cambria" w:hAnsi="Cambria"/>
        </w:rPr>
        <w:t xml:space="preserve"> ____/____/_________</w:t>
      </w:r>
    </w:p>
    <w:p w14:paraId="7908556B" w14:textId="77777777" w:rsidR="0024722E" w:rsidRPr="0021287E" w:rsidRDefault="0024722E" w:rsidP="00B9647B">
      <w:pPr>
        <w:pStyle w:val="Paragrafoelenco"/>
        <w:widowControl/>
        <w:spacing w:after="160" w:line="360" w:lineRule="auto"/>
        <w:contextualSpacing/>
        <w:rPr>
          <w:rFonts w:ascii="Cambria" w:hAnsi="Cambria"/>
        </w:rPr>
      </w:pPr>
      <w:r>
        <w:rPr>
          <w:rFonts w:ascii="Cambria" w:hAnsi="Cambria"/>
        </w:rPr>
        <w:t xml:space="preserve">Codice fiscale  </w:t>
      </w:r>
      <w:r w:rsidRPr="0021287E">
        <w:rPr>
          <w:rFonts w:ascii="Cambria" w:hAnsi="Cambria"/>
        </w:rPr>
        <w:t>_</w:t>
      </w:r>
      <w:r>
        <w:rPr>
          <w:rFonts w:ascii="Cambria" w:hAnsi="Cambria"/>
        </w:rPr>
        <w:t>________________________</w:t>
      </w:r>
      <w:r w:rsidRPr="0021287E">
        <w:rPr>
          <w:rFonts w:ascii="Cambria" w:hAnsi="Cambria"/>
        </w:rPr>
        <w:t xml:space="preserve">_____________________________________________________________________________ </w:t>
      </w:r>
    </w:p>
    <w:p w14:paraId="4FC1EE0B" w14:textId="1F34EE97" w:rsidR="0024722E" w:rsidRPr="0021287E" w:rsidRDefault="0024722E" w:rsidP="00B9647B">
      <w:pPr>
        <w:pStyle w:val="Paragrafoelenco"/>
        <w:widowControl/>
        <w:spacing w:after="160" w:line="360" w:lineRule="auto"/>
        <w:contextualSpacing/>
        <w:rPr>
          <w:rFonts w:ascii="Cambria" w:hAnsi="Cambria"/>
        </w:rPr>
      </w:pPr>
      <w:r>
        <w:rPr>
          <w:rFonts w:ascii="Cambria" w:hAnsi="Cambria"/>
        </w:rPr>
        <w:t xml:space="preserve">Residente a </w:t>
      </w:r>
      <w:r w:rsidRPr="0021287E">
        <w:rPr>
          <w:rFonts w:ascii="Cambria" w:hAnsi="Cambria"/>
        </w:rPr>
        <w:t xml:space="preserve"> _</w:t>
      </w:r>
      <w:r>
        <w:rPr>
          <w:rFonts w:ascii="Cambria" w:hAnsi="Cambria"/>
        </w:rPr>
        <w:t>________________</w:t>
      </w:r>
      <w:r w:rsidRPr="0021287E">
        <w:rPr>
          <w:rFonts w:ascii="Cambria" w:hAnsi="Cambria"/>
        </w:rPr>
        <w:t xml:space="preserve">______________________ </w:t>
      </w:r>
      <w:r>
        <w:rPr>
          <w:rFonts w:ascii="Cambria" w:hAnsi="Cambria"/>
        </w:rPr>
        <w:t xml:space="preserve"> (    )  via</w:t>
      </w:r>
      <w:r w:rsidR="00101F94">
        <w:rPr>
          <w:rFonts w:ascii="Cambria" w:hAnsi="Cambria"/>
        </w:rPr>
        <w:t xml:space="preserve"> </w:t>
      </w:r>
      <w:r w:rsidRPr="0021287E">
        <w:rPr>
          <w:rFonts w:ascii="Cambria" w:hAnsi="Cambria"/>
        </w:rPr>
        <w:t>_</w:t>
      </w:r>
      <w:r>
        <w:rPr>
          <w:rFonts w:ascii="Cambria" w:hAnsi="Cambria"/>
        </w:rPr>
        <w:t>_____</w:t>
      </w:r>
      <w:r w:rsidR="00101F94">
        <w:rPr>
          <w:rFonts w:ascii="Cambria" w:hAnsi="Cambria"/>
        </w:rPr>
        <w:t>___</w:t>
      </w:r>
      <w:r w:rsidRPr="0021287E">
        <w:rPr>
          <w:rFonts w:ascii="Cambria" w:hAnsi="Cambria"/>
        </w:rPr>
        <w:t>____________________________________</w:t>
      </w:r>
      <w:r>
        <w:rPr>
          <w:rFonts w:ascii="Cambria" w:hAnsi="Cambria"/>
        </w:rPr>
        <w:t>n</w:t>
      </w:r>
      <w:r w:rsidRPr="0021287E">
        <w:rPr>
          <w:rFonts w:ascii="Cambria" w:hAnsi="Cambria"/>
        </w:rPr>
        <w:t>°_______</w:t>
      </w:r>
    </w:p>
    <w:p w14:paraId="5DD605B8" w14:textId="77777777" w:rsidR="0024722E" w:rsidRDefault="0024722E" w:rsidP="00B9647B">
      <w:pPr>
        <w:pStyle w:val="Paragrafoelenco"/>
        <w:widowControl/>
        <w:spacing w:after="160" w:line="360" w:lineRule="auto"/>
        <w:contextualSpacing/>
        <w:rPr>
          <w:rFonts w:ascii="Cambria" w:hAnsi="Cambria"/>
        </w:rPr>
      </w:pPr>
      <w:r w:rsidRPr="0021287E">
        <w:rPr>
          <w:rFonts w:ascii="Cambria" w:hAnsi="Cambria"/>
        </w:rPr>
        <w:t>T</w:t>
      </w:r>
      <w:r>
        <w:rPr>
          <w:rFonts w:ascii="Cambria" w:hAnsi="Cambria"/>
        </w:rPr>
        <w:t xml:space="preserve">el </w:t>
      </w:r>
      <w:r w:rsidRPr="0021287E">
        <w:rPr>
          <w:rFonts w:ascii="Cambria" w:hAnsi="Cambria"/>
        </w:rPr>
        <w:t xml:space="preserve">  _</w:t>
      </w:r>
      <w:r>
        <w:rPr>
          <w:rFonts w:ascii="Cambria" w:hAnsi="Cambria"/>
        </w:rPr>
        <w:t>_________</w:t>
      </w:r>
      <w:r w:rsidRPr="0021287E">
        <w:rPr>
          <w:rFonts w:ascii="Cambria" w:hAnsi="Cambria"/>
        </w:rPr>
        <w:t>___________________________</w:t>
      </w:r>
      <w:r>
        <w:rPr>
          <w:rFonts w:ascii="Cambria" w:hAnsi="Cambria"/>
        </w:rPr>
        <w:t xml:space="preserve">    </w:t>
      </w:r>
      <w:r w:rsidRPr="0021287E">
        <w:rPr>
          <w:rFonts w:ascii="Cambria" w:hAnsi="Cambria"/>
        </w:rPr>
        <w:t xml:space="preserve"> </w:t>
      </w:r>
      <w:r>
        <w:rPr>
          <w:rFonts w:ascii="Cambria" w:hAnsi="Cambria"/>
        </w:rPr>
        <w:t xml:space="preserve">mail </w:t>
      </w:r>
      <w:r w:rsidRPr="0021287E">
        <w:rPr>
          <w:rFonts w:ascii="Cambria" w:hAnsi="Cambria"/>
        </w:rPr>
        <w:t xml:space="preserve"> _</w:t>
      </w:r>
      <w:r>
        <w:rPr>
          <w:rFonts w:ascii="Cambria" w:hAnsi="Cambria"/>
        </w:rPr>
        <w:t>______________________</w:t>
      </w:r>
      <w:r w:rsidRPr="0021287E">
        <w:rPr>
          <w:rFonts w:ascii="Cambria" w:hAnsi="Cambria"/>
        </w:rPr>
        <w:t xml:space="preserve">_____________________________________________  </w:t>
      </w:r>
    </w:p>
    <w:p w14:paraId="306A56BC" w14:textId="76A648FE" w:rsidR="0021287E" w:rsidRPr="0021287E" w:rsidRDefault="0024722E" w:rsidP="00B9647B">
      <w:pPr>
        <w:pStyle w:val="Paragrafoelenco"/>
        <w:widowControl/>
        <w:spacing w:after="160" w:line="360" w:lineRule="auto"/>
        <w:contextualSpacing/>
        <w:rPr>
          <w:rFonts w:ascii="Cambria" w:hAnsi="Cambria"/>
        </w:rPr>
      </w:pPr>
      <w:r w:rsidRPr="0021287E">
        <w:rPr>
          <w:rFonts w:ascii="Cambria" w:hAnsi="Cambria"/>
        </w:rPr>
        <w:t>T</w:t>
      </w:r>
      <w:r>
        <w:rPr>
          <w:rFonts w:ascii="Cambria" w:hAnsi="Cambria"/>
        </w:rPr>
        <w:t>itolo di studio _______________</w:t>
      </w:r>
      <w:r w:rsidRPr="0021287E">
        <w:rPr>
          <w:rFonts w:ascii="Cambria" w:hAnsi="Cambria"/>
        </w:rPr>
        <w:t xml:space="preserve">_______________________________ </w:t>
      </w:r>
      <w:r>
        <w:rPr>
          <w:rFonts w:ascii="Cambria" w:hAnsi="Cambria"/>
        </w:rPr>
        <w:t xml:space="preserve">professione </w:t>
      </w:r>
      <w:r w:rsidRPr="0021287E">
        <w:rPr>
          <w:rFonts w:ascii="Cambria" w:hAnsi="Cambria"/>
        </w:rPr>
        <w:t>_</w:t>
      </w:r>
      <w:r>
        <w:rPr>
          <w:rFonts w:ascii="Cambria" w:hAnsi="Cambria"/>
        </w:rPr>
        <w:t>__________</w:t>
      </w:r>
      <w:r w:rsidRPr="0021287E">
        <w:rPr>
          <w:rFonts w:ascii="Cambria" w:hAnsi="Cambria"/>
        </w:rPr>
        <w:t>______________________________</w:t>
      </w:r>
    </w:p>
    <w:p w14:paraId="3863C684" w14:textId="77777777" w:rsidR="00DF5438" w:rsidRDefault="00DF5438" w:rsidP="00DF5438">
      <w:pPr>
        <w:jc w:val="both"/>
        <w:rPr>
          <w:rFonts w:ascii="Cambria" w:hAnsi="Cambria"/>
        </w:rPr>
      </w:pPr>
    </w:p>
    <w:p w14:paraId="2AED9CDC" w14:textId="4FF9ACB7" w:rsidR="002D5A26" w:rsidRPr="0021287E" w:rsidRDefault="002D5A26" w:rsidP="00B9647B">
      <w:pPr>
        <w:jc w:val="center"/>
        <w:rPr>
          <w:rFonts w:ascii="Cambria" w:hAnsi="Cambria"/>
          <w:b/>
          <w:bCs/>
        </w:rPr>
      </w:pPr>
      <w:r w:rsidRPr="0021287E">
        <w:rPr>
          <w:rFonts w:ascii="Cambria" w:hAnsi="Cambria"/>
          <w:b/>
          <w:bCs/>
        </w:rPr>
        <w:t>FRATELLI/SORELLE FREQUENTANTI QUESTA ISTITUZIONE SCOLASTICA</w:t>
      </w:r>
    </w:p>
    <w:p w14:paraId="78A75C91" w14:textId="77777777" w:rsidR="002D5A26" w:rsidRPr="0021287E" w:rsidRDefault="002D5A26" w:rsidP="002D5A26">
      <w:pPr>
        <w:rPr>
          <w:rFonts w:ascii="Cambria" w:hAnsi="Cambria"/>
          <w:b/>
          <w:bCs/>
        </w:rPr>
      </w:pPr>
    </w:p>
    <w:p w14:paraId="47970CCE" w14:textId="11EDA85C" w:rsidR="002D5A26" w:rsidRPr="0021287E" w:rsidRDefault="002D5A26" w:rsidP="00B9647B">
      <w:pPr>
        <w:pStyle w:val="Paragrafoelenco"/>
        <w:widowControl/>
        <w:spacing w:after="160" w:line="360" w:lineRule="auto"/>
        <w:ind w:left="720"/>
        <w:contextualSpacing/>
        <w:jc w:val="both"/>
        <w:rPr>
          <w:rFonts w:ascii="Cambria" w:hAnsi="Cambria"/>
        </w:rPr>
      </w:pPr>
      <w:r w:rsidRPr="0021287E">
        <w:rPr>
          <w:rFonts w:ascii="Cambria" w:hAnsi="Cambria"/>
        </w:rPr>
        <w:t>NOME______________</w:t>
      </w:r>
      <w:r w:rsidR="0024722E">
        <w:rPr>
          <w:rFonts w:ascii="Cambria" w:hAnsi="Cambria"/>
        </w:rPr>
        <w:t>__________________</w:t>
      </w:r>
      <w:r w:rsidRPr="0021287E">
        <w:rPr>
          <w:rFonts w:ascii="Cambria" w:hAnsi="Cambria"/>
        </w:rPr>
        <w:t>_________________</w:t>
      </w:r>
      <w:r w:rsidR="0024722E">
        <w:rPr>
          <w:rFonts w:ascii="Cambria" w:hAnsi="Cambria"/>
        </w:rPr>
        <w:t xml:space="preserve">    </w:t>
      </w:r>
      <w:r w:rsidRPr="0021287E">
        <w:rPr>
          <w:rFonts w:ascii="Cambria" w:hAnsi="Cambria"/>
        </w:rPr>
        <w:t>DATA DI NASCITA</w:t>
      </w:r>
      <w:r w:rsidR="0024722E">
        <w:rPr>
          <w:rFonts w:ascii="Cambria" w:hAnsi="Cambria"/>
        </w:rPr>
        <w:t xml:space="preserve">       </w:t>
      </w:r>
      <w:r w:rsidRPr="0021287E">
        <w:rPr>
          <w:rFonts w:ascii="Cambria" w:hAnsi="Cambria"/>
        </w:rPr>
        <w:t>______________________</w:t>
      </w:r>
    </w:p>
    <w:p w14:paraId="08D3047F" w14:textId="19C89F64" w:rsidR="002D5A26" w:rsidRPr="0021287E" w:rsidRDefault="002D5A26" w:rsidP="00B9647B">
      <w:pPr>
        <w:pStyle w:val="Paragrafoelenco"/>
        <w:widowControl/>
        <w:spacing w:after="160" w:line="360" w:lineRule="auto"/>
        <w:ind w:left="720"/>
        <w:contextualSpacing/>
        <w:jc w:val="both"/>
        <w:rPr>
          <w:rFonts w:ascii="Cambria" w:hAnsi="Cambria"/>
        </w:rPr>
      </w:pPr>
      <w:r w:rsidRPr="0021287E">
        <w:rPr>
          <w:rFonts w:ascii="Cambria" w:hAnsi="Cambria"/>
        </w:rPr>
        <w:t>PLESSO____________________________</w:t>
      </w:r>
      <w:r w:rsidR="0024722E">
        <w:rPr>
          <w:rFonts w:ascii="Cambria" w:hAnsi="Cambria"/>
        </w:rPr>
        <w:t>_________________</w:t>
      </w:r>
      <w:r w:rsidRPr="0021287E">
        <w:rPr>
          <w:rFonts w:ascii="Cambria" w:hAnsi="Cambria"/>
        </w:rPr>
        <w:t>__</w:t>
      </w:r>
      <w:r w:rsidR="0024722E">
        <w:rPr>
          <w:rFonts w:ascii="Cambria" w:hAnsi="Cambria"/>
        </w:rPr>
        <w:t xml:space="preserve">  </w:t>
      </w:r>
      <w:r w:rsidRPr="0021287E">
        <w:rPr>
          <w:rFonts w:ascii="Cambria" w:hAnsi="Cambria"/>
        </w:rPr>
        <w:t>CLASSE</w:t>
      </w:r>
      <w:r w:rsidR="0024722E">
        <w:rPr>
          <w:rFonts w:ascii="Cambria" w:hAnsi="Cambria"/>
        </w:rPr>
        <w:t xml:space="preserve">  ________  </w:t>
      </w:r>
      <w:r w:rsidRPr="0021287E">
        <w:rPr>
          <w:rFonts w:ascii="Cambria" w:hAnsi="Cambria"/>
        </w:rPr>
        <w:t>SEZ.</w:t>
      </w:r>
      <w:r w:rsidR="0024722E">
        <w:rPr>
          <w:rFonts w:ascii="Cambria" w:hAnsi="Cambria"/>
        </w:rPr>
        <w:t xml:space="preserve">   </w:t>
      </w:r>
      <w:r w:rsidRPr="0021287E">
        <w:rPr>
          <w:rFonts w:ascii="Cambria" w:hAnsi="Cambria"/>
        </w:rPr>
        <w:t>_______________________</w:t>
      </w:r>
    </w:p>
    <w:p w14:paraId="74F609DF" w14:textId="77777777" w:rsidR="00B42C4C" w:rsidRDefault="00B42C4C" w:rsidP="002D5A26">
      <w:pPr>
        <w:autoSpaceDE w:val="0"/>
        <w:autoSpaceDN w:val="0"/>
        <w:adjustRightInd w:val="0"/>
        <w:rPr>
          <w:color w:val="000000"/>
          <w:sz w:val="20"/>
        </w:rPr>
      </w:pPr>
    </w:p>
    <w:p w14:paraId="6CE85B48" w14:textId="77777777" w:rsidR="002D5A26" w:rsidRDefault="002D5A26" w:rsidP="002D5A26">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902B8C4" w14:textId="77777777" w:rsidR="002D5A26" w:rsidRPr="000F01FD" w:rsidRDefault="002D5A26" w:rsidP="002D5A26">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14:paraId="68770859" w14:textId="77777777" w:rsidR="002D5A26" w:rsidRPr="00D466D2" w:rsidRDefault="002D5A26" w:rsidP="002D5A26">
      <w:pPr>
        <w:autoSpaceDE w:val="0"/>
        <w:autoSpaceDN w:val="0"/>
        <w:adjustRightInd w:val="0"/>
        <w:rPr>
          <w:color w:val="000000"/>
          <w:sz w:val="22"/>
          <w:szCs w:val="22"/>
        </w:rPr>
      </w:pPr>
    </w:p>
    <w:p w14:paraId="2F3F1F23" w14:textId="511C3092" w:rsidR="002D5A26" w:rsidRDefault="002D5A26" w:rsidP="002D5A26">
      <w:pPr>
        <w:autoSpaceDE w:val="0"/>
        <w:autoSpaceDN w:val="0"/>
        <w:adjustRightInd w:val="0"/>
        <w:rPr>
          <w:sz w:val="20"/>
        </w:rPr>
      </w:pPr>
    </w:p>
    <w:p w14:paraId="409B5E0A" w14:textId="393EBDF2" w:rsidR="002D5A26" w:rsidRDefault="002D5A26" w:rsidP="002D5A26">
      <w:pPr>
        <w:autoSpaceDE w:val="0"/>
        <w:autoSpaceDN w:val="0"/>
        <w:adjustRightInd w:val="0"/>
        <w:rPr>
          <w:b/>
          <w:bCs/>
          <w:sz w:val="20"/>
          <w:u w:val="single"/>
        </w:rPr>
      </w:pPr>
      <w:r w:rsidRPr="002261BF">
        <w:rPr>
          <w:b/>
          <w:bCs/>
          <w:sz w:val="20"/>
          <w:u w:val="single"/>
        </w:rPr>
        <w:t>SI ALLEGANO</w:t>
      </w:r>
      <w:r w:rsidR="0003763B">
        <w:rPr>
          <w:b/>
          <w:bCs/>
          <w:sz w:val="20"/>
          <w:u w:val="single"/>
        </w:rPr>
        <w:t>:</w:t>
      </w:r>
    </w:p>
    <w:p w14:paraId="3F3330EF" w14:textId="6A69468F" w:rsidR="0003763B" w:rsidRPr="0003763B" w:rsidRDefault="002D5A26" w:rsidP="0003763B">
      <w:pPr>
        <w:pStyle w:val="Paragrafoelenco"/>
        <w:numPr>
          <w:ilvl w:val="0"/>
          <w:numId w:val="38"/>
        </w:numPr>
        <w:autoSpaceDE w:val="0"/>
        <w:autoSpaceDN w:val="0"/>
        <w:adjustRightInd w:val="0"/>
        <w:rPr>
          <w:sz w:val="20"/>
        </w:rPr>
      </w:pPr>
      <w:r w:rsidRPr="0003763B">
        <w:rPr>
          <w:sz w:val="20"/>
        </w:rPr>
        <w:t xml:space="preserve">FOTOCOPIA CODICE FISCALE ALUNNO  </w:t>
      </w:r>
    </w:p>
    <w:p w14:paraId="6BCB1ECB" w14:textId="0D874C29" w:rsidR="0003763B" w:rsidRPr="0003763B" w:rsidRDefault="002D5A26" w:rsidP="0003763B">
      <w:pPr>
        <w:pStyle w:val="Paragrafoelenco"/>
        <w:numPr>
          <w:ilvl w:val="0"/>
          <w:numId w:val="38"/>
        </w:numPr>
        <w:autoSpaceDE w:val="0"/>
        <w:autoSpaceDN w:val="0"/>
        <w:adjustRightInd w:val="0"/>
        <w:rPr>
          <w:sz w:val="20"/>
        </w:rPr>
      </w:pPr>
      <w:r w:rsidRPr="0003763B">
        <w:rPr>
          <w:sz w:val="20"/>
        </w:rPr>
        <w:t>FOTOCOPIA VACCINAZIONI ALUNNO</w:t>
      </w:r>
    </w:p>
    <w:p w14:paraId="23736F37" w14:textId="6C08D88C" w:rsidR="002D5A26" w:rsidRPr="0003763B" w:rsidRDefault="002D5A26" w:rsidP="0003763B">
      <w:pPr>
        <w:pStyle w:val="Paragrafoelenco"/>
        <w:numPr>
          <w:ilvl w:val="0"/>
          <w:numId w:val="38"/>
        </w:numPr>
        <w:autoSpaceDE w:val="0"/>
        <w:autoSpaceDN w:val="0"/>
        <w:adjustRightInd w:val="0"/>
        <w:rPr>
          <w:sz w:val="20"/>
        </w:rPr>
      </w:pPr>
      <w:r w:rsidRPr="0003763B">
        <w:rPr>
          <w:sz w:val="20"/>
        </w:rPr>
        <w:t xml:space="preserve">FOTOCOPIA </w:t>
      </w:r>
      <w:r w:rsidR="00EE2D91" w:rsidRPr="0003763B">
        <w:rPr>
          <w:sz w:val="20"/>
        </w:rPr>
        <w:t>DOC</w:t>
      </w:r>
      <w:r w:rsidR="00EE2D91">
        <w:rPr>
          <w:sz w:val="20"/>
        </w:rPr>
        <w:t xml:space="preserve">UMENTI </w:t>
      </w:r>
      <w:r w:rsidR="00EE2D91" w:rsidRPr="0003763B">
        <w:rPr>
          <w:sz w:val="20"/>
        </w:rPr>
        <w:t>GENITORI</w:t>
      </w:r>
    </w:p>
    <w:p w14:paraId="25204E62" w14:textId="21CC5413" w:rsidR="003243F3" w:rsidRPr="00151F32" w:rsidRDefault="00515469" w:rsidP="00151F32">
      <w:pPr>
        <w:pStyle w:val="Paragrafoelenco"/>
        <w:ind w:left="720"/>
        <w:jc w:val="right"/>
        <w:rPr>
          <w:rFonts w:ascii="Cambria" w:hAnsi="Cambria"/>
          <w:b/>
          <w:bCs/>
        </w:rPr>
      </w:pPr>
      <w:r w:rsidRPr="00515469">
        <w:rPr>
          <w:rFonts w:ascii="Cambria" w:hAnsi="Cambria"/>
          <w:b/>
          <w:bCs/>
        </w:rPr>
        <w:t xml:space="preserve">Firma di entrambi i genitori </w:t>
      </w:r>
      <w:r w:rsidRPr="00151F32">
        <w:rPr>
          <w:rFonts w:ascii="Cambria" w:hAnsi="Cambria"/>
          <w:b/>
          <w:bCs/>
        </w:rPr>
        <w:t xml:space="preserve">                                                                             </w:t>
      </w:r>
    </w:p>
    <w:p w14:paraId="3A32EDD0" w14:textId="0E4FC409" w:rsidR="00515469" w:rsidRPr="00515469" w:rsidRDefault="00515469" w:rsidP="00151F32">
      <w:pPr>
        <w:pStyle w:val="Paragrafoelenco"/>
        <w:ind w:left="720"/>
        <w:jc w:val="right"/>
        <w:rPr>
          <w:rFonts w:ascii="Cambria" w:hAnsi="Cambria"/>
          <w:b/>
          <w:bCs/>
        </w:rPr>
      </w:pPr>
      <w:r w:rsidRPr="00515469">
        <w:rPr>
          <w:rFonts w:ascii="Cambria" w:hAnsi="Cambria"/>
          <w:b/>
          <w:bCs/>
        </w:rPr>
        <w:t xml:space="preserve">                                                         o di chi ne fa le veci</w:t>
      </w:r>
      <w:r>
        <w:rPr>
          <w:rFonts w:ascii="Cambria" w:hAnsi="Cambria"/>
          <w:b/>
          <w:bCs/>
        </w:rPr>
        <w:t xml:space="preserve">    </w:t>
      </w:r>
    </w:p>
    <w:p w14:paraId="1E7E52B2" w14:textId="77777777" w:rsidR="002D5A26" w:rsidRPr="00D466D2" w:rsidRDefault="002D5A26" w:rsidP="002D5A26">
      <w:pPr>
        <w:autoSpaceDE w:val="0"/>
        <w:autoSpaceDN w:val="0"/>
        <w:adjustRightInd w:val="0"/>
        <w:rPr>
          <w:sz w:val="20"/>
        </w:rPr>
      </w:pPr>
    </w:p>
    <w:p w14:paraId="1D88535E" w14:textId="24B17D87" w:rsidR="0024722E" w:rsidRPr="00515469" w:rsidRDefault="002D5A26" w:rsidP="0024722E">
      <w:pPr>
        <w:rPr>
          <w:rFonts w:ascii="Cambria" w:hAnsi="Cambria"/>
          <w:b/>
          <w:bCs/>
        </w:rPr>
      </w:pPr>
      <w:r w:rsidRPr="00262C6E">
        <w:rPr>
          <w:rFonts w:ascii="Cambria" w:hAnsi="Cambria" w:cs="Arial"/>
          <w:iCs/>
        </w:rPr>
        <w:t>Misilmeri</w:t>
      </w:r>
      <w:r w:rsidRPr="00515469">
        <w:rPr>
          <w:rFonts w:ascii="Cambria" w:hAnsi="Cambria" w:cs="Arial"/>
          <w:iCs/>
          <w:sz w:val="32"/>
          <w:szCs w:val="32"/>
        </w:rPr>
        <w:t xml:space="preserve"> </w:t>
      </w:r>
      <w:r w:rsidR="0021287E" w:rsidRPr="00515469">
        <w:rPr>
          <w:rFonts w:ascii="Cambria" w:hAnsi="Cambria" w:cs="Arial"/>
          <w:i/>
          <w:sz w:val="32"/>
          <w:szCs w:val="32"/>
        </w:rPr>
        <w:t xml:space="preserve"> </w:t>
      </w:r>
      <w:r w:rsidRPr="00515469">
        <w:rPr>
          <w:rFonts w:ascii="Cambria" w:hAnsi="Cambria" w:cs="Arial"/>
          <w:i/>
          <w:sz w:val="20"/>
          <w:szCs w:val="20"/>
        </w:rPr>
        <w:t>_</w:t>
      </w:r>
      <w:r w:rsidR="0021287E" w:rsidRPr="00515469">
        <w:rPr>
          <w:rFonts w:ascii="Cambria" w:hAnsi="Cambria" w:cs="Arial"/>
          <w:i/>
          <w:sz w:val="20"/>
          <w:szCs w:val="20"/>
        </w:rPr>
        <w:t>___</w:t>
      </w:r>
      <w:r w:rsidRPr="00515469">
        <w:rPr>
          <w:rFonts w:ascii="Cambria" w:hAnsi="Cambria" w:cs="Arial"/>
          <w:i/>
          <w:sz w:val="20"/>
          <w:szCs w:val="20"/>
        </w:rPr>
        <w:t>__/</w:t>
      </w:r>
      <w:r w:rsidR="0021287E" w:rsidRPr="00515469">
        <w:rPr>
          <w:rFonts w:ascii="Cambria" w:hAnsi="Cambria" w:cs="Arial"/>
          <w:i/>
          <w:sz w:val="20"/>
          <w:szCs w:val="20"/>
        </w:rPr>
        <w:t>____</w:t>
      </w:r>
      <w:r w:rsidRPr="00515469">
        <w:rPr>
          <w:rFonts w:ascii="Cambria" w:hAnsi="Cambria" w:cs="Arial"/>
          <w:i/>
          <w:sz w:val="20"/>
          <w:szCs w:val="20"/>
        </w:rPr>
        <w:t>___/</w:t>
      </w:r>
      <w:r w:rsidR="0021287E" w:rsidRPr="00515469">
        <w:rPr>
          <w:rFonts w:ascii="Cambria" w:hAnsi="Cambria" w:cs="Arial"/>
          <w:i/>
          <w:sz w:val="20"/>
          <w:szCs w:val="20"/>
        </w:rPr>
        <w:t>__________</w:t>
      </w:r>
      <w:r w:rsidR="0024722E" w:rsidRPr="00515469">
        <w:rPr>
          <w:rFonts w:ascii="Cambria" w:hAnsi="Cambria" w:cs="Arial"/>
          <w:i/>
          <w:sz w:val="20"/>
          <w:szCs w:val="20"/>
        </w:rPr>
        <w:tab/>
      </w:r>
      <w:r w:rsidR="0024722E" w:rsidRPr="00515469">
        <w:rPr>
          <w:rFonts w:ascii="Cambria" w:hAnsi="Cambria" w:cs="Arial"/>
          <w:i/>
          <w:sz w:val="22"/>
          <w:szCs w:val="22"/>
        </w:rPr>
        <w:t xml:space="preserve">                                                                       </w:t>
      </w:r>
    </w:p>
    <w:p w14:paraId="3452D8AF" w14:textId="08D21EFC" w:rsidR="0024722E" w:rsidRPr="0021287E" w:rsidRDefault="0024722E" w:rsidP="0024722E">
      <w:pPr>
        <w:rPr>
          <w:rFonts w:ascii="Cambria" w:hAnsi="Cambria"/>
        </w:rPr>
      </w:pPr>
      <w:r>
        <w:rPr>
          <w:rFonts w:ascii="Cambria" w:hAnsi="Cambria"/>
        </w:rPr>
        <w:t xml:space="preserve">                                                                                                                      </w:t>
      </w:r>
      <w:r w:rsidRPr="0021287E">
        <w:rPr>
          <w:rFonts w:ascii="Cambria" w:hAnsi="Cambria"/>
        </w:rPr>
        <w:t xml:space="preserve"> _______________________________________</w:t>
      </w:r>
    </w:p>
    <w:p w14:paraId="1A37A28F" w14:textId="77777777" w:rsidR="00DF5438" w:rsidRDefault="00DF5438" w:rsidP="0024722E">
      <w:pPr>
        <w:jc w:val="right"/>
        <w:rPr>
          <w:rFonts w:ascii="Cambria" w:hAnsi="Cambria"/>
        </w:rPr>
      </w:pPr>
    </w:p>
    <w:p w14:paraId="4F77FE9F" w14:textId="79843FD3" w:rsidR="00015CAC" w:rsidRPr="00015CAC" w:rsidRDefault="0024722E" w:rsidP="00DF5438">
      <w:pPr>
        <w:jc w:val="right"/>
        <w:rPr>
          <w:rFonts w:ascii="Agency FB" w:hAnsi="Agency FB" w:cs="Arial"/>
          <w:i/>
          <w:sz w:val="16"/>
          <w:szCs w:val="16"/>
        </w:rPr>
      </w:pPr>
      <w:r w:rsidRPr="0021287E">
        <w:rPr>
          <w:rFonts w:ascii="Cambria" w:hAnsi="Cambria"/>
        </w:rPr>
        <w:t>_______________________________________</w:t>
      </w:r>
      <w:r w:rsidR="00015CAC">
        <w:rPr>
          <w:rFonts w:ascii="Agency FB" w:hAnsi="Agency FB" w:cs="Arial"/>
          <w:i/>
          <w:sz w:val="16"/>
          <w:szCs w:val="16"/>
        </w:rPr>
        <w:t xml:space="preserve"> </w:t>
      </w:r>
    </w:p>
    <w:sectPr w:rsidR="00015CAC" w:rsidRPr="00015CAC" w:rsidSect="00DD7C68">
      <w:pgSz w:w="11906" w:h="16838" w:code="9"/>
      <w:pgMar w:top="0" w:right="992" w:bottom="0" w:left="1134" w:header="714" w:footer="73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A7DB" w14:textId="77777777" w:rsidR="00DD4908" w:rsidRDefault="00DD4908">
      <w:r>
        <w:separator/>
      </w:r>
    </w:p>
  </w:endnote>
  <w:endnote w:type="continuationSeparator" w:id="0">
    <w:p w14:paraId="04C7F531" w14:textId="77777777" w:rsidR="00DD4908" w:rsidRDefault="00D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ommercialScript BT">
    <w:altName w:val="Calibri"/>
    <w:charset w:val="00"/>
    <w:family w:val="script"/>
    <w:pitch w:val="variable"/>
    <w:sig w:usb0="00000087" w:usb1="00000000" w:usb2="00000000" w:usb3="00000000" w:csb0="0000001B" w:csb1="00000000"/>
  </w:font>
  <w:font w:name="Amaze">
    <w:altName w:val="Calibri"/>
    <w:panose1 w:val="020B05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DED3" w14:textId="77777777" w:rsidR="00DD4908" w:rsidRDefault="00DD4908">
      <w:r>
        <w:separator/>
      </w:r>
    </w:p>
  </w:footnote>
  <w:footnote w:type="continuationSeparator" w:id="0">
    <w:p w14:paraId="6038E019" w14:textId="77777777" w:rsidR="00DD4908" w:rsidRDefault="00DD4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440"/>
        </w:tabs>
        <w:ind w:left="1440" w:hanging="360"/>
      </w:pPr>
      <w:rPr>
        <w:rFonts w:ascii="Wingdings" w:hAnsi="Wingdings" w:cs="Wingdings"/>
      </w:rPr>
    </w:lvl>
  </w:abstractNum>
  <w:abstractNum w:abstractNumId="4" w15:restartNumberingAfterBreak="0">
    <w:nsid w:val="00000005"/>
    <w:multiLevelType w:val="singleLevel"/>
    <w:tmpl w:val="00000005"/>
    <w:name w:val="WW8Num6"/>
    <w:lvl w:ilvl="0">
      <w:start w:val="1"/>
      <w:numFmt w:val="bullet"/>
      <w:lvlText w:val=""/>
      <w:lvlJc w:val="left"/>
      <w:pPr>
        <w:tabs>
          <w:tab w:val="num" w:pos="-3257"/>
        </w:tabs>
        <w:ind w:left="283" w:hanging="283"/>
      </w:pPr>
      <w:rPr>
        <w:rFonts w:ascii="Symbol" w:hAnsi="Symbol" w:cs="Symbol"/>
      </w:rPr>
    </w:lvl>
  </w:abstractNum>
  <w:abstractNum w:abstractNumId="5" w15:restartNumberingAfterBreak="0">
    <w:nsid w:val="00000007"/>
    <w:multiLevelType w:val="singleLevel"/>
    <w:tmpl w:val="00000007"/>
    <w:name w:val="WW8Num12"/>
    <w:lvl w:ilvl="0">
      <w:start w:val="1"/>
      <w:numFmt w:val="bullet"/>
      <w:lvlText w:val=""/>
      <w:lvlJc w:val="left"/>
      <w:pPr>
        <w:tabs>
          <w:tab w:val="num" w:pos="283"/>
        </w:tabs>
        <w:ind w:left="3823" w:hanging="283"/>
      </w:pPr>
      <w:rPr>
        <w:rFonts w:ascii="Symbol" w:hAnsi="Symbol" w:cs="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09"/>
    <w:multiLevelType w:val="singleLevel"/>
    <w:tmpl w:val="00000009"/>
    <w:name w:val="WW8Num9"/>
    <w:lvl w:ilvl="0">
      <w:start w:val="1"/>
      <w:numFmt w:val="bullet"/>
      <w:lvlText w:val=""/>
      <w:lvlJc w:val="left"/>
      <w:pPr>
        <w:tabs>
          <w:tab w:val="num" w:pos="1440"/>
        </w:tabs>
        <w:ind w:left="1440" w:hanging="360"/>
      </w:pPr>
      <w:rPr>
        <w:rFonts w:ascii="Symbol" w:hAnsi="Symbol" w:cs="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cs="Wingdings"/>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Wingdings"/>
        <w:b/>
        <w:bCs/>
        <w:i w:val="0"/>
        <w:iCs w:val="0"/>
        <w:color w:val="FF0000"/>
        <w:sz w:val="32"/>
        <w:szCs w:val="32"/>
      </w:rPr>
    </w:lvl>
  </w:abstractNum>
  <w:abstractNum w:abstractNumId="10"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cs="Wingdings"/>
        <w:b/>
        <w:bCs/>
        <w:i w:val="0"/>
        <w:iCs w:val="0"/>
        <w:color w:val="FF0000"/>
        <w:sz w:val="24"/>
        <w:szCs w:val="24"/>
      </w:rPr>
    </w:lvl>
  </w:abstractNum>
  <w:abstractNum w:abstractNumId="11"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3"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Wingdings" w:hAnsi="Wingdings" w:cs="Wingdings"/>
      </w:rPr>
    </w:lvl>
  </w:abstractNum>
  <w:abstractNum w:abstractNumId="14" w15:restartNumberingAfterBreak="0">
    <w:nsid w:val="016B20A2"/>
    <w:multiLevelType w:val="hybridMultilevel"/>
    <w:tmpl w:val="3728824E"/>
    <w:lvl w:ilvl="0" w:tplc="5694FFD6">
      <w:start w:val="1"/>
      <w:numFmt w:val="bullet"/>
      <w:lvlText w:val="-"/>
      <w:lvlJc w:val="left"/>
      <w:pPr>
        <w:ind w:left="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88DD2C">
      <w:start w:val="1"/>
      <w:numFmt w:val="bullet"/>
      <w:lvlText w:val="o"/>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E4CE56">
      <w:start w:val="1"/>
      <w:numFmt w:val="bullet"/>
      <w:lvlText w:val="▪"/>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F0BC08">
      <w:start w:val="1"/>
      <w:numFmt w:val="bullet"/>
      <w:lvlText w:val="•"/>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D6F31C">
      <w:start w:val="1"/>
      <w:numFmt w:val="bullet"/>
      <w:lvlText w:val="o"/>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DC6F90">
      <w:start w:val="1"/>
      <w:numFmt w:val="bullet"/>
      <w:lvlText w:val="▪"/>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8EA586">
      <w:start w:val="1"/>
      <w:numFmt w:val="bullet"/>
      <w:lvlText w:val="•"/>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C5310">
      <w:start w:val="1"/>
      <w:numFmt w:val="bullet"/>
      <w:lvlText w:val="o"/>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A1986">
      <w:start w:val="1"/>
      <w:numFmt w:val="bullet"/>
      <w:lvlText w:val="▪"/>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2326374"/>
    <w:multiLevelType w:val="hybridMultilevel"/>
    <w:tmpl w:val="3A1468EE"/>
    <w:lvl w:ilvl="0" w:tplc="F29006AC">
      <w:start w:val="2"/>
      <w:numFmt w:val="lowerLetter"/>
      <w:lvlText w:val="%1."/>
      <w:lvlJc w:val="left"/>
      <w:pPr>
        <w:ind w:left="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DE1F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88CB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E2E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0042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C89B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4CF0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1ACC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1CBC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41D04EA"/>
    <w:multiLevelType w:val="hybridMultilevel"/>
    <w:tmpl w:val="59B84EF8"/>
    <w:lvl w:ilvl="0" w:tplc="FD067A2E">
      <w:start w:val="1"/>
      <w:numFmt w:val="bullet"/>
      <w:lvlText w:val="•"/>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1C1B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1AEA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E4A4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2FE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8EE3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84D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220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5E2C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38A406A"/>
    <w:multiLevelType w:val="hybridMultilevel"/>
    <w:tmpl w:val="D7D0F10A"/>
    <w:lvl w:ilvl="0" w:tplc="9DAC704E">
      <w:start w:val="6"/>
      <w:numFmt w:val="decimal"/>
      <w:lvlText w:val="%1)"/>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12069A">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765320">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743EE4">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82EFAE">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062F7A">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A8410">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0C1466">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5084E8">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68826BC"/>
    <w:multiLevelType w:val="hybridMultilevel"/>
    <w:tmpl w:val="73E47932"/>
    <w:lvl w:ilvl="0" w:tplc="E75EA39C">
      <w:start w:val="1"/>
      <w:numFmt w:val="bullet"/>
      <w:lvlText w:val="•"/>
      <w:lvlJc w:val="left"/>
      <w:pPr>
        <w:ind w:left="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4B7F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0864B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6BC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E5F1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6CBFA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82BAD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366F5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6EC2B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88840E2"/>
    <w:multiLevelType w:val="hybridMultilevel"/>
    <w:tmpl w:val="A57AAE5E"/>
    <w:lvl w:ilvl="0" w:tplc="E62A8408">
      <w:start w:val="1"/>
      <w:numFmt w:val="bullet"/>
      <w:lvlText w:val="-"/>
      <w:lvlJc w:val="left"/>
      <w:pPr>
        <w:ind w:left="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446B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FE5A9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9620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7EF8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7221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589A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7851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4AB6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5D6C37"/>
    <w:multiLevelType w:val="hybridMultilevel"/>
    <w:tmpl w:val="90D47C14"/>
    <w:lvl w:ilvl="0" w:tplc="AC5A7356">
      <w:start w:val="1"/>
      <w:numFmt w:val="bullet"/>
      <w:lvlText w:val="•"/>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FAA9B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4C97E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5630B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2A49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86F79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C4666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6EE51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D022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678709F"/>
    <w:multiLevelType w:val="hybridMultilevel"/>
    <w:tmpl w:val="BD1A3534"/>
    <w:lvl w:ilvl="0" w:tplc="7C8C7222">
      <w:start w:val="2"/>
      <w:numFmt w:val="decimal"/>
      <w:lvlText w:val="%1)"/>
      <w:lvlJc w:val="left"/>
      <w:pPr>
        <w:ind w:left="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A7E8C">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C651E8">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32B87C">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AEC736">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2834B6">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DA62E2">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0D2F8">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FCD75A">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4A71FA"/>
    <w:multiLevelType w:val="hybridMultilevel"/>
    <w:tmpl w:val="83A8452E"/>
    <w:lvl w:ilvl="0" w:tplc="77FA0D66">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4EC92B6">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B5ECAE8">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B44EA1A8">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7000EA4">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EFC4C530">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67B2A460">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62EA3898">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852089B8">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A234E41"/>
    <w:multiLevelType w:val="hybridMultilevel"/>
    <w:tmpl w:val="C9868E42"/>
    <w:lvl w:ilvl="0" w:tplc="082AA0BA">
      <w:start w:val="2"/>
      <w:numFmt w:val="decimal"/>
      <w:lvlText w:val="%1)"/>
      <w:lvlJc w:val="left"/>
      <w:pPr>
        <w:ind w:left="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0E7B0">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D414CE">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96ED76">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5C70DC">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14EBA4">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658EC">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36A0F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2C2570">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BE36810"/>
    <w:multiLevelType w:val="hybridMultilevel"/>
    <w:tmpl w:val="1AFCB598"/>
    <w:lvl w:ilvl="0" w:tplc="196E0B8A">
      <w:start w:val="1"/>
      <w:numFmt w:val="decimal"/>
      <w:lvlText w:val="%1)"/>
      <w:lvlJc w:val="left"/>
      <w:pPr>
        <w:ind w:left="4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ABE9DD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A879C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B6EFB5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3CC8D5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A26D9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8E8D80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ABE2E7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0E22F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8052FD"/>
    <w:multiLevelType w:val="hybridMultilevel"/>
    <w:tmpl w:val="F1D86EE6"/>
    <w:lvl w:ilvl="0" w:tplc="EEF4A78C">
      <w:start w:val="1"/>
      <w:numFmt w:val="bullet"/>
      <w:lvlText w:val="-"/>
      <w:lvlJc w:val="left"/>
      <w:pPr>
        <w:ind w:left="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3281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C4568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E4FC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48F1D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989F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D443A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B873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6448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FE47753"/>
    <w:multiLevelType w:val="hybridMultilevel"/>
    <w:tmpl w:val="F2F2D8E6"/>
    <w:lvl w:ilvl="0" w:tplc="75D63794">
      <w:start w:val="1"/>
      <w:numFmt w:val="decimal"/>
      <w:lvlText w:val="%1."/>
      <w:lvlJc w:val="left"/>
      <w:pPr>
        <w:ind w:left="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3655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C01F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EAE8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FC92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4EB6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9E9B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9CB6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E083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5996B99"/>
    <w:multiLevelType w:val="hybridMultilevel"/>
    <w:tmpl w:val="4C5CD68C"/>
    <w:lvl w:ilvl="0" w:tplc="770689B6">
      <w:start w:val="2"/>
      <w:numFmt w:val="decimal"/>
      <w:lvlText w:val="%1)"/>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05C4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8E4AAA">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DE8C9E">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CE1C54">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E04192">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D83AE6">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5A2968">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D4AA0E">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7395539"/>
    <w:multiLevelType w:val="hybridMultilevel"/>
    <w:tmpl w:val="7A021470"/>
    <w:lvl w:ilvl="0" w:tplc="623C2268">
      <w:start w:val="1"/>
      <w:numFmt w:val="bullet"/>
      <w:lvlText w:val="•"/>
      <w:lvlJc w:val="left"/>
      <w:pPr>
        <w:ind w:left="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D6A83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0A0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8E23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B29A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94E6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0D3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94FB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3E13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9B6C54"/>
    <w:multiLevelType w:val="hybridMultilevel"/>
    <w:tmpl w:val="393E6E24"/>
    <w:lvl w:ilvl="0" w:tplc="CAE0AD06">
      <w:start w:val="1"/>
      <w:numFmt w:val="bullet"/>
      <w:lvlText w:val="-"/>
      <w:lvlJc w:val="left"/>
      <w:pPr>
        <w:ind w:left="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14C8A8">
      <w:start w:val="1"/>
      <w:numFmt w:val="bullet"/>
      <w:lvlText w:val="o"/>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C4E7D8">
      <w:start w:val="1"/>
      <w:numFmt w:val="bullet"/>
      <w:lvlText w:val="▪"/>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A793E">
      <w:start w:val="1"/>
      <w:numFmt w:val="bullet"/>
      <w:lvlText w:val="•"/>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0C977C">
      <w:start w:val="1"/>
      <w:numFmt w:val="bullet"/>
      <w:lvlText w:val="o"/>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E186A">
      <w:start w:val="1"/>
      <w:numFmt w:val="bullet"/>
      <w:lvlText w:val="▪"/>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A01BCE">
      <w:start w:val="1"/>
      <w:numFmt w:val="bullet"/>
      <w:lvlText w:val="•"/>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081050">
      <w:start w:val="1"/>
      <w:numFmt w:val="bullet"/>
      <w:lvlText w:val="o"/>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4C07C">
      <w:start w:val="1"/>
      <w:numFmt w:val="bullet"/>
      <w:lvlText w:val="▪"/>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FC36923"/>
    <w:multiLevelType w:val="hybridMultilevel"/>
    <w:tmpl w:val="7324A47C"/>
    <w:lvl w:ilvl="0" w:tplc="D1461EFA">
      <w:start w:val="1"/>
      <w:numFmt w:val="bullet"/>
      <w:lvlText w:val="-"/>
      <w:lvlJc w:val="left"/>
      <w:pPr>
        <w:ind w:left="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FE8766">
      <w:start w:val="1"/>
      <w:numFmt w:val="bullet"/>
      <w:lvlText w:val="o"/>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D27986">
      <w:start w:val="1"/>
      <w:numFmt w:val="bullet"/>
      <w:lvlText w:val="▪"/>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4CCD40">
      <w:start w:val="1"/>
      <w:numFmt w:val="bullet"/>
      <w:lvlText w:val="•"/>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E417EA">
      <w:start w:val="1"/>
      <w:numFmt w:val="bullet"/>
      <w:lvlText w:val="o"/>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4A54DC">
      <w:start w:val="1"/>
      <w:numFmt w:val="bullet"/>
      <w:lvlText w:val="▪"/>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B0A2FA">
      <w:start w:val="1"/>
      <w:numFmt w:val="bullet"/>
      <w:lvlText w:val="•"/>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F2F8B0">
      <w:start w:val="1"/>
      <w:numFmt w:val="bullet"/>
      <w:lvlText w:val="o"/>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B0F4E6">
      <w:start w:val="1"/>
      <w:numFmt w:val="bullet"/>
      <w:lvlText w:val="▪"/>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02214BB"/>
    <w:multiLevelType w:val="hybridMultilevel"/>
    <w:tmpl w:val="209E9480"/>
    <w:lvl w:ilvl="0" w:tplc="55F65A3C">
      <w:start w:val="1"/>
      <w:numFmt w:val="bullet"/>
      <w:lvlText w:val="-"/>
      <w:lvlJc w:val="left"/>
      <w:pPr>
        <w:ind w:left="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2415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AAD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1638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50A2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78D8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EB6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8210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AFF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5EA530B"/>
    <w:multiLevelType w:val="hybridMultilevel"/>
    <w:tmpl w:val="47A6096E"/>
    <w:lvl w:ilvl="0" w:tplc="3E7EE934">
      <w:start w:val="1"/>
      <w:numFmt w:val="lowerLetter"/>
      <w:lvlText w:val="%1)"/>
      <w:lvlJc w:val="left"/>
      <w:pPr>
        <w:ind w:left="1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16B0E2">
      <w:start w:val="1"/>
      <w:numFmt w:val="lowerLetter"/>
      <w:lvlText w:val="%2"/>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61023EE">
      <w:start w:val="1"/>
      <w:numFmt w:val="lowerRoman"/>
      <w:lvlText w:val="%3"/>
      <w:lvlJc w:val="left"/>
      <w:pPr>
        <w:ind w:left="23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1E2433A">
      <w:start w:val="1"/>
      <w:numFmt w:val="decimal"/>
      <w:lvlText w:val="%4"/>
      <w:lvlJc w:val="left"/>
      <w:pPr>
        <w:ind w:left="30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D329B0C">
      <w:start w:val="1"/>
      <w:numFmt w:val="lowerLetter"/>
      <w:lvlText w:val="%5"/>
      <w:lvlJc w:val="left"/>
      <w:pPr>
        <w:ind w:left="3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5B68A26">
      <w:start w:val="1"/>
      <w:numFmt w:val="lowerRoman"/>
      <w:lvlText w:val="%6"/>
      <w:lvlJc w:val="left"/>
      <w:pPr>
        <w:ind w:left="4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9322262">
      <w:start w:val="1"/>
      <w:numFmt w:val="decimal"/>
      <w:lvlText w:val="%7"/>
      <w:lvlJc w:val="left"/>
      <w:pPr>
        <w:ind w:left="5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CA88572">
      <w:start w:val="1"/>
      <w:numFmt w:val="lowerLetter"/>
      <w:lvlText w:val="%8"/>
      <w:lvlJc w:val="left"/>
      <w:pPr>
        <w:ind w:left="5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44C25E4">
      <w:start w:val="1"/>
      <w:numFmt w:val="lowerRoman"/>
      <w:lvlText w:val="%9"/>
      <w:lvlJc w:val="left"/>
      <w:pPr>
        <w:ind w:left="6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38423D"/>
    <w:multiLevelType w:val="hybridMultilevel"/>
    <w:tmpl w:val="9B6049EC"/>
    <w:lvl w:ilvl="0" w:tplc="3E965052">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4C9D8">
      <w:start w:val="1"/>
      <w:numFmt w:val="bullet"/>
      <w:lvlText w:val="o"/>
      <w:lvlJc w:val="left"/>
      <w:pPr>
        <w:ind w:left="1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32B130">
      <w:start w:val="1"/>
      <w:numFmt w:val="bullet"/>
      <w:lvlText w:val="▪"/>
      <w:lvlJc w:val="left"/>
      <w:pPr>
        <w:ind w:left="2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CA42C2">
      <w:start w:val="1"/>
      <w:numFmt w:val="bullet"/>
      <w:lvlText w:val="•"/>
      <w:lvlJc w:val="left"/>
      <w:pPr>
        <w:ind w:left="3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6A6566">
      <w:start w:val="1"/>
      <w:numFmt w:val="bullet"/>
      <w:lvlText w:val="o"/>
      <w:lvlJc w:val="left"/>
      <w:pPr>
        <w:ind w:left="3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344A86">
      <w:start w:val="1"/>
      <w:numFmt w:val="bullet"/>
      <w:lvlText w:val="▪"/>
      <w:lvlJc w:val="left"/>
      <w:pPr>
        <w:ind w:left="4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E25B84">
      <w:start w:val="1"/>
      <w:numFmt w:val="bullet"/>
      <w:lvlText w:val="•"/>
      <w:lvlJc w:val="left"/>
      <w:pPr>
        <w:ind w:left="5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407A8A">
      <w:start w:val="1"/>
      <w:numFmt w:val="bullet"/>
      <w:lvlText w:val="o"/>
      <w:lvlJc w:val="left"/>
      <w:pPr>
        <w:ind w:left="6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B0727E">
      <w:start w:val="1"/>
      <w:numFmt w:val="bullet"/>
      <w:lvlText w:val="▪"/>
      <w:lvlJc w:val="left"/>
      <w:pPr>
        <w:ind w:left="6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9A57910"/>
    <w:multiLevelType w:val="hybridMultilevel"/>
    <w:tmpl w:val="5FCA3CA4"/>
    <w:lvl w:ilvl="0" w:tplc="AEE04C48">
      <w:start w:val="1"/>
      <w:numFmt w:val="bullet"/>
      <w:lvlText w:val="•"/>
      <w:lvlJc w:val="left"/>
      <w:pPr>
        <w:ind w:left="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4144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72336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0094F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DC84F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D6377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AC25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20431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1C87E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F357254"/>
    <w:multiLevelType w:val="hybridMultilevel"/>
    <w:tmpl w:val="7C16F67C"/>
    <w:lvl w:ilvl="0" w:tplc="9C96BDC2">
      <w:start w:val="1"/>
      <w:numFmt w:val="bullet"/>
      <w:lvlText w:val="-"/>
      <w:lvlJc w:val="left"/>
      <w:pPr>
        <w:ind w:left="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CC39E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421D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34DF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413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76CF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D8B67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E4A6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90CA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0E11D7B"/>
    <w:multiLevelType w:val="hybridMultilevel"/>
    <w:tmpl w:val="522A73D8"/>
    <w:lvl w:ilvl="0" w:tplc="A1384C40">
      <w:start w:val="1"/>
      <w:numFmt w:val="bullet"/>
      <w:lvlText w:val="-"/>
      <w:lvlJc w:val="left"/>
      <w:pPr>
        <w:ind w:left="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ACBC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A685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CC25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C477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8432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CED8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CAAF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6E5A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1D1128"/>
    <w:multiLevelType w:val="hybridMultilevel"/>
    <w:tmpl w:val="B54EF1CE"/>
    <w:lvl w:ilvl="0" w:tplc="1700BF84">
      <w:start w:val="1"/>
      <w:numFmt w:val="bullet"/>
      <w:lvlText w:val="-"/>
      <w:lvlJc w:val="left"/>
      <w:pPr>
        <w:ind w:left="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C4584">
      <w:start w:val="1"/>
      <w:numFmt w:val="bullet"/>
      <w:lvlText w:val="o"/>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C6068E">
      <w:start w:val="1"/>
      <w:numFmt w:val="bullet"/>
      <w:lvlText w:val="▪"/>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C0ED0">
      <w:start w:val="1"/>
      <w:numFmt w:val="bullet"/>
      <w:lvlText w:val="•"/>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E6BE9A">
      <w:start w:val="1"/>
      <w:numFmt w:val="bullet"/>
      <w:lvlText w:val="o"/>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FCA7F4">
      <w:start w:val="1"/>
      <w:numFmt w:val="bullet"/>
      <w:lvlText w:val="▪"/>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2E3AEC">
      <w:start w:val="1"/>
      <w:numFmt w:val="bullet"/>
      <w:lvlText w:val="•"/>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744C04">
      <w:start w:val="1"/>
      <w:numFmt w:val="bullet"/>
      <w:lvlText w:val="o"/>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782576">
      <w:start w:val="1"/>
      <w:numFmt w:val="bullet"/>
      <w:lvlText w:val="▪"/>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AE3CCC"/>
    <w:multiLevelType w:val="multilevel"/>
    <w:tmpl w:val="46EC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621E7B"/>
    <w:multiLevelType w:val="hybridMultilevel"/>
    <w:tmpl w:val="F224D4CC"/>
    <w:lvl w:ilvl="0" w:tplc="3AE84FD8">
      <w:start w:val="1"/>
      <w:numFmt w:val="bullet"/>
      <w:lvlText w:val="-"/>
      <w:lvlJc w:val="left"/>
      <w:pPr>
        <w:ind w:left="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CCC9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0C11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2C9E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2CC6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3EEA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0439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4419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904C4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917C87"/>
    <w:multiLevelType w:val="hybridMultilevel"/>
    <w:tmpl w:val="1BE43E88"/>
    <w:lvl w:ilvl="0" w:tplc="7204913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B7F5DC9"/>
    <w:multiLevelType w:val="hybridMultilevel"/>
    <w:tmpl w:val="4D7C0176"/>
    <w:lvl w:ilvl="0" w:tplc="50E0275A">
      <w:start w:val="1"/>
      <w:numFmt w:val="bullet"/>
      <w:lvlText w:val="-"/>
      <w:lvlJc w:val="left"/>
      <w:pPr>
        <w:ind w:left="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7C678E">
      <w:start w:val="1"/>
      <w:numFmt w:val="bullet"/>
      <w:lvlText w:val="o"/>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A6CE42">
      <w:start w:val="1"/>
      <w:numFmt w:val="bullet"/>
      <w:lvlText w:val="▪"/>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94AB20">
      <w:start w:val="1"/>
      <w:numFmt w:val="bullet"/>
      <w:lvlText w:val="•"/>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884E54">
      <w:start w:val="1"/>
      <w:numFmt w:val="bullet"/>
      <w:lvlText w:val="o"/>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4A9022">
      <w:start w:val="1"/>
      <w:numFmt w:val="bullet"/>
      <w:lvlText w:val="▪"/>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609F4">
      <w:start w:val="1"/>
      <w:numFmt w:val="bullet"/>
      <w:lvlText w:val="•"/>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2EDB4C">
      <w:start w:val="1"/>
      <w:numFmt w:val="bullet"/>
      <w:lvlText w:val="o"/>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6CBFC2">
      <w:start w:val="1"/>
      <w:numFmt w:val="bullet"/>
      <w:lvlText w:val="▪"/>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5DA16DF"/>
    <w:multiLevelType w:val="hybridMultilevel"/>
    <w:tmpl w:val="3EFCD3B2"/>
    <w:lvl w:ilvl="0" w:tplc="EC3084AC">
      <w:start w:val="1"/>
      <w:numFmt w:val="bullet"/>
      <w:lvlText w:val="-"/>
      <w:lvlJc w:val="left"/>
      <w:pPr>
        <w:ind w:left="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C2DEC2">
      <w:start w:val="1"/>
      <w:numFmt w:val="bullet"/>
      <w:lvlText w:val="o"/>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326C30">
      <w:start w:val="1"/>
      <w:numFmt w:val="bullet"/>
      <w:lvlText w:val="▪"/>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3E98F2">
      <w:start w:val="1"/>
      <w:numFmt w:val="bullet"/>
      <w:lvlText w:val="•"/>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BA1AB0">
      <w:start w:val="1"/>
      <w:numFmt w:val="bullet"/>
      <w:lvlText w:val="o"/>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E8603E">
      <w:start w:val="1"/>
      <w:numFmt w:val="bullet"/>
      <w:lvlText w:val="▪"/>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C0063A">
      <w:start w:val="1"/>
      <w:numFmt w:val="bullet"/>
      <w:lvlText w:val="•"/>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8039CE">
      <w:start w:val="1"/>
      <w:numFmt w:val="bullet"/>
      <w:lvlText w:val="o"/>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28CEB4">
      <w:start w:val="1"/>
      <w:numFmt w:val="bullet"/>
      <w:lvlText w:val="▪"/>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65E61C6"/>
    <w:multiLevelType w:val="hybridMultilevel"/>
    <w:tmpl w:val="85EAE46E"/>
    <w:lvl w:ilvl="0" w:tplc="D4A681B8">
      <w:start w:val="1"/>
      <w:numFmt w:val="bullet"/>
      <w:lvlText w:val="-"/>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364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AAB8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EA36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BCBEA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7E9B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6FA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12F5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FEB4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90778D4"/>
    <w:multiLevelType w:val="hybridMultilevel"/>
    <w:tmpl w:val="7CB6EA5E"/>
    <w:lvl w:ilvl="0" w:tplc="0410000B">
      <w:start w:val="1"/>
      <w:numFmt w:val="bullet"/>
      <w:lvlText w:val=""/>
      <w:lvlJc w:val="left"/>
      <w:pPr>
        <w:ind w:left="879" w:hanging="360"/>
      </w:pPr>
      <w:rPr>
        <w:rFonts w:ascii="Wingdings" w:hAnsi="Wingdings" w:hint="default"/>
      </w:rPr>
    </w:lvl>
    <w:lvl w:ilvl="1" w:tplc="04100003" w:tentative="1">
      <w:start w:val="1"/>
      <w:numFmt w:val="bullet"/>
      <w:lvlText w:val="o"/>
      <w:lvlJc w:val="left"/>
      <w:pPr>
        <w:ind w:left="1599" w:hanging="360"/>
      </w:pPr>
      <w:rPr>
        <w:rFonts w:ascii="Courier New" w:hAnsi="Courier New" w:cs="Courier New" w:hint="default"/>
      </w:rPr>
    </w:lvl>
    <w:lvl w:ilvl="2" w:tplc="04100005" w:tentative="1">
      <w:start w:val="1"/>
      <w:numFmt w:val="bullet"/>
      <w:lvlText w:val=""/>
      <w:lvlJc w:val="left"/>
      <w:pPr>
        <w:ind w:left="2319" w:hanging="360"/>
      </w:pPr>
      <w:rPr>
        <w:rFonts w:ascii="Wingdings" w:hAnsi="Wingdings" w:hint="default"/>
      </w:rPr>
    </w:lvl>
    <w:lvl w:ilvl="3" w:tplc="04100001" w:tentative="1">
      <w:start w:val="1"/>
      <w:numFmt w:val="bullet"/>
      <w:lvlText w:val=""/>
      <w:lvlJc w:val="left"/>
      <w:pPr>
        <w:ind w:left="3039" w:hanging="360"/>
      </w:pPr>
      <w:rPr>
        <w:rFonts w:ascii="Symbol" w:hAnsi="Symbol" w:hint="default"/>
      </w:rPr>
    </w:lvl>
    <w:lvl w:ilvl="4" w:tplc="04100003" w:tentative="1">
      <w:start w:val="1"/>
      <w:numFmt w:val="bullet"/>
      <w:lvlText w:val="o"/>
      <w:lvlJc w:val="left"/>
      <w:pPr>
        <w:ind w:left="3759" w:hanging="360"/>
      </w:pPr>
      <w:rPr>
        <w:rFonts w:ascii="Courier New" w:hAnsi="Courier New" w:cs="Courier New" w:hint="default"/>
      </w:rPr>
    </w:lvl>
    <w:lvl w:ilvl="5" w:tplc="04100005" w:tentative="1">
      <w:start w:val="1"/>
      <w:numFmt w:val="bullet"/>
      <w:lvlText w:val=""/>
      <w:lvlJc w:val="left"/>
      <w:pPr>
        <w:ind w:left="4479" w:hanging="360"/>
      </w:pPr>
      <w:rPr>
        <w:rFonts w:ascii="Wingdings" w:hAnsi="Wingdings" w:hint="default"/>
      </w:rPr>
    </w:lvl>
    <w:lvl w:ilvl="6" w:tplc="04100001" w:tentative="1">
      <w:start w:val="1"/>
      <w:numFmt w:val="bullet"/>
      <w:lvlText w:val=""/>
      <w:lvlJc w:val="left"/>
      <w:pPr>
        <w:ind w:left="5199" w:hanging="360"/>
      </w:pPr>
      <w:rPr>
        <w:rFonts w:ascii="Symbol" w:hAnsi="Symbol" w:hint="default"/>
      </w:rPr>
    </w:lvl>
    <w:lvl w:ilvl="7" w:tplc="04100003" w:tentative="1">
      <w:start w:val="1"/>
      <w:numFmt w:val="bullet"/>
      <w:lvlText w:val="o"/>
      <w:lvlJc w:val="left"/>
      <w:pPr>
        <w:ind w:left="5919" w:hanging="360"/>
      </w:pPr>
      <w:rPr>
        <w:rFonts w:ascii="Courier New" w:hAnsi="Courier New" w:cs="Courier New" w:hint="default"/>
      </w:rPr>
    </w:lvl>
    <w:lvl w:ilvl="8" w:tplc="04100005" w:tentative="1">
      <w:start w:val="1"/>
      <w:numFmt w:val="bullet"/>
      <w:lvlText w:val=""/>
      <w:lvlJc w:val="left"/>
      <w:pPr>
        <w:ind w:left="6639" w:hanging="360"/>
      </w:pPr>
      <w:rPr>
        <w:rFonts w:ascii="Wingdings" w:hAnsi="Wingdings" w:hint="default"/>
      </w:rPr>
    </w:lvl>
  </w:abstractNum>
  <w:abstractNum w:abstractNumId="45" w15:restartNumberingAfterBreak="0">
    <w:nsid w:val="6DF356D8"/>
    <w:multiLevelType w:val="hybridMultilevel"/>
    <w:tmpl w:val="A366F826"/>
    <w:lvl w:ilvl="0" w:tplc="7390E9E8">
      <w:start w:val="1"/>
      <w:numFmt w:val="bullet"/>
      <w:lvlText w:val="-"/>
      <w:lvlJc w:val="left"/>
      <w:pPr>
        <w:ind w:left="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21E46">
      <w:start w:val="1"/>
      <w:numFmt w:val="bullet"/>
      <w:lvlText w:val="o"/>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062210">
      <w:start w:val="1"/>
      <w:numFmt w:val="bullet"/>
      <w:lvlText w:val="▪"/>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6C8356">
      <w:start w:val="1"/>
      <w:numFmt w:val="bullet"/>
      <w:lvlText w:val="•"/>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7CE42E">
      <w:start w:val="1"/>
      <w:numFmt w:val="bullet"/>
      <w:lvlText w:val="o"/>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2842C6">
      <w:start w:val="1"/>
      <w:numFmt w:val="bullet"/>
      <w:lvlText w:val="▪"/>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8C548">
      <w:start w:val="1"/>
      <w:numFmt w:val="bullet"/>
      <w:lvlText w:val="•"/>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E0B8A8">
      <w:start w:val="1"/>
      <w:numFmt w:val="bullet"/>
      <w:lvlText w:val="o"/>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AA7734">
      <w:start w:val="1"/>
      <w:numFmt w:val="bullet"/>
      <w:lvlText w:val="▪"/>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1F34FBE"/>
    <w:multiLevelType w:val="hybridMultilevel"/>
    <w:tmpl w:val="CCEE5122"/>
    <w:lvl w:ilvl="0" w:tplc="10C25F1E">
      <w:start w:val="1"/>
      <w:numFmt w:val="bullet"/>
      <w:lvlText w:val="-"/>
      <w:lvlJc w:val="left"/>
      <w:pPr>
        <w:ind w:left="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EC9E7E">
      <w:start w:val="1"/>
      <w:numFmt w:val="bullet"/>
      <w:lvlText w:val="o"/>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E8463A">
      <w:start w:val="1"/>
      <w:numFmt w:val="bullet"/>
      <w:lvlText w:val="▪"/>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8A8B8C">
      <w:start w:val="1"/>
      <w:numFmt w:val="bullet"/>
      <w:lvlText w:val="•"/>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1CE202">
      <w:start w:val="1"/>
      <w:numFmt w:val="bullet"/>
      <w:lvlText w:val="o"/>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840746">
      <w:start w:val="1"/>
      <w:numFmt w:val="bullet"/>
      <w:lvlText w:val="▪"/>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4CBB14">
      <w:start w:val="1"/>
      <w:numFmt w:val="bullet"/>
      <w:lvlText w:val="•"/>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683E76">
      <w:start w:val="1"/>
      <w:numFmt w:val="bullet"/>
      <w:lvlText w:val="o"/>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2EAC02">
      <w:start w:val="1"/>
      <w:numFmt w:val="bullet"/>
      <w:lvlText w:val="▪"/>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2B67434"/>
    <w:multiLevelType w:val="hybridMultilevel"/>
    <w:tmpl w:val="7E14231E"/>
    <w:lvl w:ilvl="0" w:tplc="804C5678">
      <w:start w:val="1"/>
      <w:numFmt w:val="bullet"/>
      <w:lvlText w:val="•"/>
      <w:lvlJc w:val="left"/>
      <w:pPr>
        <w:ind w:left="1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72A14E">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5ABCE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62DD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A0B608">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0045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C9B7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0A93C">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F85EC2">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5BA3EE8"/>
    <w:multiLevelType w:val="hybridMultilevel"/>
    <w:tmpl w:val="32CE8BBC"/>
    <w:lvl w:ilvl="0" w:tplc="23F600AC">
      <w:start w:val="1"/>
      <w:numFmt w:val="bullet"/>
      <w:lvlText w:val="•"/>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2059E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25EB8F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59EB422">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12EA9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31C6F3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2A0C234">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B6C73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9C844BE">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9" w15:restartNumberingAfterBreak="0">
    <w:nsid w:val="79F32669"/>
    <w:multiLevelType w:val="hybridMultilevel"/>
    <w:tmpl w:val="AA6C9822"/>
    <w:lvl w:ilvl="0" w:tplc="DDFA5D60">
      <w:start w:val="1"/>
      <w:numFmt w:val="bullet"/>
      <w:lvlText w:val="•"/>
      <w:lvlJc w:val="left"/>
      <w:pPr>
        <w:ind w:left="1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72DA64">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F8289E">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CA47DC">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1C9BB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C0A9B8">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489E9C">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4B38A">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145F0E">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D5461B1"/>
    <w:multiLevelType w:val="hybridMultilevel"/>
    <w:tmpl w:val="F8EAB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9557009">
    <w:abstractNumId w:val="0"/>
  </w:num>
  <w:num w:numId="2" w16cid:durableId="835070601">
    <w:abstractNumId w:val="43"/>
  </w:num>
  <w:num w:numId="3" w16cid:durableId="1236015770">
    <w:abstractNumId w:val="18"/>
  </w:num>
  <w:num w:numId="4" w16cid:durableId="238440549">
    <w:abstractNumId w:val="25"/>
  </w:num>
  <w:num w:numId="5" w16cid:durableId="1983075089">
    <w:abstractNumId w:val="36"/>
  </w:num>
  <w:num w:numId="6" w16cid:durableId="1748116211">
    <w:abstractNumId w:val="42"/>
  </w:num>
  <w:num w:numId="7" w16cid:durableId="471211405">
    <w:abstractNumId w:val="29"/>
  </w:num>
  <w:num w:numId="8" w16cid:durableId="1139572423">
    <w:abstractNumId w:val="45"/>
  </w:num>
  <w:num w:numId="9" w16cid:durableId="759331969">
    <w:abstractNumId w:val="37"/>
  </w:num>
  <w:num w:numId="10" w16cid:durableId="957874696">
    <w:abstractNumId w:val="30"/>
  </w:num>
  <w:num w:numId="11" w16cid:durableId="731850950">
    <w:abstractNumId w:val="46"/>
  </w:num>
  <w:num w:numId="12" w16cid:durableId="766733507">
    <w:abstractNumId w:val="27"/>
  </w:num>
  <w:num w:numId="13" w16cid:durableId="227956529">
    <w:abstractNumId w:val="21"/>
  </w:num>
  <w:num w:numId="14" w16cid:durableId="618682774">
    <w:abstractNumId w:val="17"/>
  </w:num>
  <w:num w:numId="15" w16cid:durableId="1533575052">
    <w:abstractNumId w:val="23"/>
  </w:num>
  <w:num w:numId="16" w16cid:durableId="1693993031">
    <w:abstractNumId w:val="41"/>
  </w:num>
  <w:num w:numId="17" w16cid:durableId="562762270">
    <w:abstractNumId w:val="14"/>
  </w:num>
  <w:num w:numId="18" w16cid:durableId="923222339">
    <w:abstractNumId w:val="39"/>
  </w:num>
  <w:num w:numId="19" w16cid:durableId="1906716945">
    <w:abstractNumId w:val="28"/>
  </w:num>
  <w:num w:numId="20" w16cid:durableId="1681155697">
    <w:abstractNumId w:val="19"/>
  </w:num>
  <w:num w:numId="21" w16cid:durableId="923487867">
    <w:abstractNumId w:val="35"/>
  </w:num>
  <w:num w:numId="22" w16cid:durableId="988481258">
    <w:abstractNumId w:val="33"/>
  </w:num>
  <w:num w:numId="23" w16cid:durableId="1691881414">
    <w:abstractNumId w:val="47"/>
  </w:num>
  <w:num w:numId="24" w16cid:durableId="1080174892">
    <w:abstractNumId w:val="34"/>
  </w:num>
  <w:num w:numId="25" w16cid:durableId="1779713075">
    <w:abstractNumId w:val="26"/>
  </w:num>
  <w:num w:numId="26" w16cid:durableId="1750344366">
    <w:abstractNumId w:val="15"/>
  </w:num>
  <w:num w:numId="27" w16cid:durableId="1082144997">
    <w:abstractNumId w:val="31"/>
  </w:num>
  <w:num w:numId="28" w16cid:durableId="1227297940">
    <w:abstractNumId w:val="20"/>
  </w:num>
  <w:num w:numId="29" w16cid:durableId="125633793">
    <w:abstractNumId w:val="32"/>
  </w:num>
  <w:num w:numId="30" w16cid:durableId="961155813">
    <w:abstractNumId w:val="49"/>
  </w:num>
  <w:num w:numId="31" w16cid:durableId="781732048">
    <w:abstractNumId w:val="16"/>
  </w:num>
  <w:num w:numId="32" w16cid:durableId="1193031439">
    <w:abstractNumId w:val="24"/>
  </w:num>
  <w:num w:numId="33" w16cid:durableId="2045059591">
    <w:abstractNumId w:val="22"/>
  </w:num>
  <w:num w:numId="34" w16cid:durableId="1356270474">
    <w:abstractNumId w:val="44"/>
  </w:num>
  <w:num w:numId="35" w16cid:durableId="13701226">
    <w:abstractNumId w:val="38"/>
  </w:num>
  <w:num w:numId="36" w16cid:durableId="595602481">
    <w:abstractNumId w:val="48"/>
  </w:num>
  <w:num w:numId="37" w16cid:durableId="1203791768">
    <w:abstractNumId w:val="40"/>
  </w:num>
  <w:num w:numId="38" w16cid:durableId="762073690">
    <w:abstractNumId w:val="5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08"/>
    <w:rsid w:val="00000AE8"/>
    <w:rsid w:val="00007FB8"/>
    <w:rsid w:val="00010234"/>
    <w:rsid w:val="00011535"/>
    <w:rsid w:val="0001357D"/>
    <w:rsid w:val="00015CAC"/>
    <w:rsid w:val="00036FC6"/>
    <w:rsid w:val="00037349"/>
    <w:rsid w:val="0003763B"/>
    <w:rsid w:val="00040A4D"/>
    <w:rsid w:val="00044EFC"/>
    <w:rsid w:val="00047EED"/>
    <w:rsid w:val="0005189A"/>
    <w:rsid w:val="000561E9"/>
    <w:rsid w:val="00063903"/>
    <w:rsid w:val="00071D46"/>
    <w:rsid w:val="00074C96"/>
    <w:rsid w:val="00083654"/>
    <w:rsid w:val="000A68D1"/>
    <w:rsid w:val="000A7AE8"/>
    <w:rsid w:val="000B5350"/>
    <w:rsid w:val="000B7C4D"/>
    <w:rsid w:val="000E3E03"/>
    <w:rsid w:val="000E747D"/>
    <w:rsid w:val="00101F94"/>
    <w:rsid w:val="00105A16"/>
    <w:rsid w:val="00112752"/>
    <w:rsid w:val="0011348E"/>
    <w:rsid w:val="0012143F"/>
    <w:rsid w:val="001258A8"/>
    <w:rsid w:val="001320E7"/>
    <w:rsid w:val="00134C4A"/>
    <w:rsid w:val="001366A6"/>
    <w:rsid w:val="00151F32"/>
    <w:rsid w:val="00156ABD"/>
    <w:rsid w:val="00164B6B"/>
    <w:rsid w:val="00173580"/>
    <w:rsid w:val="0017550E"/>
    <w:rsid w:val="00182213"/>
    <w:rsid w:val="001914FB"/>
    <w:rsid w:val="001A1192"/>
    <w:rsid w:val="001B6E9D"/>
    <w:rsid w:val="001B741E"/>
    <w:rsid w:val="001C3E8D"/>
    <w:rsid w:val="001E3982"/>
    <w:rsid w:val="001E6512"/>
    <w:rsid w:val="001F2A1A"/>
    <w:rsid w:val="001F4DA5"/>
    <w:rsid w:val="0021287E"/>
    <w:rsid w:val="002135D2"/>
    <w:rsid w:val="00213B80"/>
    <w:rsid w:val="00221642"/>
    <w:rsid w:val="00232844"/>
    <w:rsid w:val="00236A6A"/>
    <w:rsid w:val="0023776E"/>
    <w:rsid w:val="00244E0E"/>
    <w:rsid w:val="0024722E"/>
    <w:rsid w:val="00254049"/>
    <w:rsid w:val="00257810"/>
    <w:rsid w:val="0026049C"/>
    <w:rsid w:val="00262C6E"/>
    <w:rsid w:val="0026466C"/>
    <w:rsid w:val="00266429"/>
    <w:rsid w:val="00276E30"/>
    <w:rsid w:val="0029435C"/>
    <w:rsid w:val="002A6408"/>
    <w:rsid w:val="002A7B2D"/>
    <w:rsid w:val="002C19C0"/>
    <w:rsid w:val="002C4E28"/>
    <w:rsid w:val="002C55FF"/>
    <w:rsid w:val="002C5FBC"/>
    <w:rsid w:val="002D5A26"/>
    <w:rsid w:val="002D7B54"/>
    <w:rsid w:val="002E0E17"/>
    <w:rsid w:val="002E734C"/>
    <w:rsid w:val="002F7CE6"/>
    <w:rsid w:val="003101E3"/>
    <w:rsid w:val="003174CB"/>
    <w:rsid w:val="00317FF2"/>
    <w:rsid w:val="003243F3"/>
    <w:rsid w:val="00334438"/>
    <w:rsid w:val="00344B1F"/>
    <w:rsid w:val="00363A7E"/>
    <w:rsid w:val="00375D48"/>
    <w:rsid w:val="00382C30"/>
    <w:rsid w:val="00391632"/>
    <w:rsid w:val="00391BAE"/>
    <w:rsid w:val="003B2EE8"/>
    <w:rsid w:val="003B6F95"/>
    <w:rsid w:val="003C125F"/>
    <w:rsid w:val="003D1693"/>
    <w:rsid w:val="003D47D9"/>
    <w:rsid w:val="003F41D7"/>
    <w:rsid w:val="00422B85"/>
    <w:rsid w:val="004462E0"/>
    <w:rsid w:val="00447FB7"/>
    <w:rsid w:val="00456527"/>
    <w:rsid w:val="004752F4"/>
    <w:rsid w:val="004977B9"/>
    <w:rsid w:val="004A4180"/>
    <w:rsid w:val="004B392F"/>
    <w:rsid w:val="004B6795"/>
    <w:rsid w:val="004B6D31"/>
    <w:rsid w:val="004C45F9"/>
    <w:rsid w:val="004D0DBB"/>
    <w:rsid w:val="004D1B82"/>
    <w:rsid w:val="004D4275"/>
    <w:rsid w:val="004F2611"/>
    <w:rsid w:val="004F75A4"/>
    <w:rsid w:val="00505F24"/>
    <w:rsid w:val="005060FB"/>
    <w:rsid w:val="00515469"/>
    <w:rsid w:val="005165E0"/>
    <w:rsid w:val="005169F1"/>
    <w:rsid w:val="00521350"/>
    <w:rsid w:val="0053112A"/>
    <w:rsid w:val="00533840"/>
    <w:rsid w:val="005430C3"/>
    <w:rsid w:val="005454CA"/>
    <w:rsid w:val="005561EC"/>
    <w:rsid w:val="0056402C"/>
    <w:rsid w:val="005848B8"/>
    <w:rsid w:val="005970E8"/>
    <w:rsid w:val="005A0735"/>
    <w:rsid w:val="005A48B7"/>
    <w:rsid w:val="005B3127"/>
    <w:rsid w:val="005B3A24"/>
    <w:rsid w:val="005D2200"/>
    <w:rsid w:val="005D73DD"/>
    <w:rsid w:val="005E7924"/>
    <w:rsid w:val="00606B44"/>
    <w:rsid w:val="00607142"/>
    <w:rsid w:val="00615F49"/>
    <w:rsid w:val="00620990"/>
    <w:rsid w:val="00624E6C"/>
    <w:rsid w:val="00625CAB"/>
    <w:rsid w:val="006502B5"/>
    <w:rsid w:val="006646F1"/>
    <w:rsid w:val="00665F3F"/>
    <w:rsid w:val="00690E42"/>
    <w:rsid w:val="006940EF"/>
    <w:rsid w:val="006B18AF"/>
    <w:rsid w:val="006B6BDD"/>
    <w:rsid w:val="006D47D3"/>
    <w:rsid w:val="006E38A6"/>
    <w:rsid w:val="006E6ACA"/>
    <w:rsid w:val="006E793F"/>
    <w:rsid w:val="006F5A33"/>
    <w:rsid w:val="00702D06"/>
    <w:rsid w:val="007128C9"/>
    <w:rsid w:val="007207C9"/>
    <w:rsid w:val="00722185"/>
    <w:rsid w:val="00730CBB"/>
    <w:rsid w:val="00741CB4"/>
    <w:rsid w:val="00745B0E"/>
    <w:rsid w:val="00746315"/>
    <w:rsid w:val="00751EBA"/>
    <w:rsid w:val="0075212F"/>
    <w:rsid w:val="007554CA"/>
    <w:rsid w:val="007579A8"/>
    <w:rsid w:val="00766887"/>
    <w:rsid w:val="00770EC8"/>
    <w:rsid w:val="0078363C"/>
    <w:rsid w:val="00791AD0"/>
    <w:rsid w:val="00792230"/>
    <w:rsid w:val="00796DF3"/>
    <w:rsid w:val="007A2C97"/>
    <w:rsid w:val="007B1B3C"/>
    <w:rsid w:val="007C085D"/>
    <w:rsid w:val="007C1644"/>
    <w:rsid w:val="007C539E"/>
    <w:rsid w:val="007C6D25"/>
    <w:rsid w:val="007C7EFC"/>
    <w:rsid w:val="007D531B"/>
    <w:rsid w:val="007E422F"/>
    <w:rsid w:val="007E7433"/>
    <w:rsid w:val="007F3E2A"/>
    <w:rsid w:val="00820D7D"/>
    <w:rsid w:val="008236EF"/>
    <w:rsid w:val="0083344C"/>
    <w:rsid w:val="008424C0"/>
    <w:rsid w:val="00842A3E"/>
    <w:rsid w:val="008439F0"/>
    <w:rsid w:val="00847296"/>
    <w:rsid w:val="00847B47"/>
    <w:rsid w:val="00855460"/>
    <w:rsid w:val="00861445"/>
    <w:rsid w:val="008643D9"/>
    <w:rsid w:val="00873D37"/>
    <w:rsid w:val="00874C90"/>
    <w:rsid w:val="00874F6A"/>
    <w:rsid w:val="0087529F"/>
    <w:rsid w:val="008823F2"/>
    <w:rsid w:val="00893212"/>
    <w:rsid w:val="00895191"/>
    <w:rsid w:val="008A7A14"/>
    <w:rsid w:val="008B108F"/>
    <w:rsid w:val="008D0FC9"/>
    <w:rsid w:val="008D1F55"/>
    <w:rsid w:val="008E03A0"/>
    <w:rsid w:val="008E0590"/>
    <w:rsid w:val="008E13C8"/>
    <w:rsid w:val="008E7459"/>
    <w:rsid w:val="008E76C1"/>
    <w:rsid w:val="008F7E74"/>
    <w:rsid w:val="00914097"/>
    <w:rsid w:val="0092022B"/>
    <w:rsid w:val="0092710D"/>
    <w:rsid w:val="009272AE"/>
    <w:rsid w:val="00933B55"/>
    <w:rsid w:val="00935611"/>
    <w:rsid w:val="00947013"/>
    <w:rsid w:val="00953FAD"/>
    <w:rsid w:val="009549D5"/>
    <w:rsid w:val="009568E1"/>
    <w:rsid w:val="00957E6D"/>
    <w:rsid w:val="00961338"/>
    <w:rsid w:val="0096712B"/>
    <w:rsid w:val="00971BC0"/>
    <w:rsid w:val="009764F1"/>
    <w:rsid w:val="0098156F"/>
    <w:rsid w:val="00981EFE"/>
    <w:rsid w:val="00982DF1"/>
    <w:rsid w:val="00992D80"/>
    <w:rsid w:val="00993CB3"/>
    <w:rsid w:val="009A432D"/>
    <w:rsid w:val="009A60A5"/>
    <w:rsid w:val="009C2062"/>
    <w:rsid w:val="009C376B"/>
    <w:rsid w:val="009D400C"/>
    <w:rsid w:val="009E1D93"/>
    <w:rsid w:val="00A02A4F"/>
    <w:rsid w:val="00A03E3F"/>
    <w:rsid w:val="00A06A41"/>
    <w:rsid w:val="00A15DA6"/>
    <w:rsid w:val="00A203E5"/>
    <w:rsid w:val="00A23203"/>
    <w:rsid w:val="00A40A69"/>
    <w:rsid w:val="00A55FCE"/>
    <w:rsid w:val="00A60EC2"/>
    <w:rsid w:val="00A81A6A"/>
    <w:rsid w:val="00A9110F"/>
    <w:rsid w:val="00A96312"/>
    <w:rsid w:val="00A9677B"/>
    <w:rsid w:val="00AA1740"/>
    <w:rsid w:val="00AC0933"/>
    <w:rsid w:val="00AD027A"/>
    <w:rsid w:val="00AD17FC"/>
    <w:rsid w:val="00AD42FC"/>
    <w:rsid w:val="00AD4A79"/>
    <w:rsid w:val="00AE7532"/>
    <w:rsid w:val="00AF75A3"/>
    <w:rsid w:val="00B00241"/>
    <w:rsid w:val="00B0395D"/>
    <w:rsid w:val="00B07D41"/>
    <w:rsid w:val="00B23042"/>
    <w:rsid w:val="00B3093A"/>
    <w:rsid w:val="00B30C70"/>
    <w:rsid w:val="00B42C4C"/>
    <w:rsid w:val="00B53C06"/>
    <w:rsid w:val="00B5466A"/>
    <w:rsid w:val="00B616B0"/>
    <w:rsid w:val="00B654B6"/>
    <w:rsid w:val="00B67FEC"/>
    <w:rsid w:val="00B7423D"/>
    <w:rsid w:val="00B76FF5"/>
    <w:rsid w:val="00B82694"/>
    <w:rsid w:val="00B85116"/>
    <w:rsid w:val="00B9210F"/>
    <w:rsid w:val="00B9647B"/>
    <w:rsid w:val="00BA3EC6"/>
    <w:rsid w:val="00BA4CC0"/>
    <w:rsid w:val="00BA4EFE"/>
    <w:rsid w:val="00BB170E"/>
    <w:rsid w:val="00BC6D98"/>
    <w:rsid w:val="00BD0518"/>
    <w:rsid w:val="00BD1874"/>
    <w:rsid w:val="00BD4E2F"/>
    <w:rsid w:val="00BD7EC3"/>
    <w:rsid w:val="00BF1130"/>
    <w:rsid w:val="00BF6467"/>
    <w:rsid w:val="00C00A82"/>
    <w:rsid w:val="00C14B6B"/>
    <w:rsid w:val="00C21906"/>
    <w:rsid w:val="00C46322"/>
    <w:rsid w:val="00C73115"/>
    <w:rsid w:val="00C91ECB"/>
    <w:rsid w:val="00CA29EE"/>
    <w:rsid w:val="00CA6C9F"/>
    <w:rsid w:val="00CD363F"/>
    <w:rsid w:val="00CD60CA"/>
    <w:rsid w:val="00CD6A1D"/>
    <w:rsid w:val="00CE2A2A"/>
    <w:rsid w:val="00CE55F0"/>
    <w:rsid w:val="00D02C13"/>
    <w:rsid w:val="00D03486"/>
    <w:rsid w:val="00D050F6"/>
    <w:rsid w:val="00D17245"/>
    <w:rsid w:val="00D31D25"/>
    <w:rsid w:val="00D32B41"/>
    <w:rsid w:val="00D33018"/>
    <w:rsid w:val="00D42774"/>
    <w:rsid w:val="00D432A7"/>
    <w:rsid w:val="00D43AE9"/>
    <w:rsid w:val="00D4684A"/>
    <w:rsid w:val="00D51C1D"/>
    <w:rsid w:val="00D54288"/>
    <w:rsid w:val="00D62C87"/>
    <w:rsid w:val="00D66AC8"/>
    <w:rsid w:val="00DA03B0"/>
    <w:rsid w:val="00DA05E8"/>
    <w:rsid w:val="00DA1DE2"/>
    <w:rsid w:val="00DB153E"/>
    <w:rsid w:val="00DB5A39"/>
    <w:rsid w:val="00DB6014"/>
    <w:rsid w:val="00DC4EA7"/>
    <w:rsid w:val="00DD2795"/>
    <w:rsid w:val="00DD4908"/>
    <w:rsid w:val="00DD7C68"/>
    <w:rsid w:val="00DF5438"/>
    <w:rsid w:val="00DF7CBC"/>
    <w:rsid w:val="00E01C1B"/>
    <w:rsid w:val="00E06963"/>
    <w:rsid w:val="00E20BC7"/>
    <w:rsid w:val="00E22215"/>
    <w:rsid w:val="00E326F5"/>
    <w:rsid w:val="00E40F74"/>
    <w:rsid w:val="00E559B1"/>
    <w:rsid w:val="00E64777"/>
    <w:rsid w:val="00E81BA1"/>
    <w:rsid w:val="00EA2126"/>
    <w:rsid w:val="00EB5D1D"/>
    <w:rsid w:val="00ED69BB"/>
    <w:rsid w:val="00EE1482"/>
    <w:rsid w:val="00EE2D91"/>
    <w:rsid w:val="00EE48FF"/>
    <w:rsid w:val="00EF246B"/>
    <w:rsid w:val="00F00928"/>
    <w:rsid w:val="00F03473"/>
    <w:rsid w:val="00F053C3"/>
    <w:rsid w:val="00F15AEE"/>
    <w:rsid w:val="00F222DF"/>
    <w:rsid w:val="00F308D7"/>
    <w:rsid w:val="00F34325"/>
    <w:rsid w:val="00F64B4C"/>
    <w:rsid w:val="00F652AD"/>
    <w:rsid w:val="00F709CD"/>
    <w:rsid w:val="00F77928"/>
    <w:rsid w:val="00F97816"/>
    <w:rsid w:val="00FA137E"/>
    <w:rsid w:val="00FA1477"/>
    <w:rsid w:val="00FA5436"/>
    <w:rsid w:val="00FA5A97"/>
    <w:rsid w:val="00FA6A40"/>
    <w:rsid w:val="00FA7CEE"/>
    <w:rsid w:val="00FB0A14"/>
    <w:rsid w:val="00FB26B3"/>
    <w:rsid w:val="00FB77DA"/>
    <w:rsid w:val="00FC0118"/>
    <w:rsid w:val="00FC276F"/>
    <w:rsid w:val="00FC5C43"/>
    <w:rsid w:val="00FF7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BF5491"/>
  <w15:docId w15:val="{8B79D592-4B0C-4C11-8E86-299D076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b/>
      <w:bCs/>
      <w:i/>
      <w:iCs/>
      <w:sz w:val="28"/>
    </w:rPr>
  </w:style>
  <w:style w:type="paragraph" w:styleId="Titolo2">
    <w:name w:val="heading 2"/>
    <w:basedOn w:val="Normale"/>
    <w:next w:val="Normale"/>
    <w:link w:val="Titolo2Carattere"/>
    <w:uiPriority w:val="9"/>
    <w:semiHidden/>
    <w:unhideWhenUsed/>
    <w:qFormat/>
    <w:rsid w:val="00C463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9"/>
    <w:qFormat/>
    <w:pPr>
      <w:keepNext/>
      <w:numPr>
        <w:ilvl w:val="2"/>
        <w:numId w:val="1"/>
      </w:numPr>
      <w:outlineLvl w:val="2"/>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2z0">
    <w:name w:val="WW8Num2z0"/>
    <w:rPr>
      <w:rFonts w:ascii="Wingdings" w:hAnsi="Wingdings" w:cs="OpenSymbol"/>
    </w:rPr>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Carpredefinitoparagrafo1">
    <w:name w:val="Car. predefinito paragrafo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Caratterepredefinitoparagrafo1">
    <w:name w:val="Carattere predefinito paragrafo1"/>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testo"/>
    <w:uiPriority w:val="99"/>
    <w:pPr>
      <w:keepNext/>
      <w:spacing w:before="240" w:after="120"/>
    </w:pPr>
    <w:rPr>
      <w:rFonts w:ascii="Arial" w:eastAsia="Lucida Sans Unicode" w:hAnsi="Arial" w:cs="Mangal"/>
      <w:sz w:val="28"/>
      <w:szCs w:val="28"/>
    </w:rPr>
  </w:style>
  <w:style w:type="paragraph" w:styleId="Corpotesto">
    <w:name w:val="Body Text"/>
    <w:basedOn w:val="Normale"/>
    <w:link w:val="CorpotestoCarattere"/>
    <w:qFormat/>
    <w:pPr>
      <w:jc w:val="center"/>
    </w:pPr>
    <w:rPr>
      <w:rFonts w:ascii="Arial" w:hAnsi="Arial" w:cs="Arial"/>
      <w:sz w:val="18"/>
      <w:szCs w:val="18"/>
    </w:rPr>
  </w:style>
  <w:style w:type="paragraph" w:styleId="Elenco">
    <w:name w:val="List"/>
    <w:basedOn w:val="Corpotesto"/>
    <w:uiPriority w:val="99"/>
    <w:rPr>
      <w:rFonts w:cs="Tahoma"/>
    </w:rPr>
  </w:style>
  <w:style w:type="paragraph" w:customStyle="1" w:styleId="Didascalia2">
    <w:name w:val="Didascalia2"/>
    <w:basedOn w:val="Normale"/>
    <w:uiPriority w:val="99"/>
    <w:pPr>
      <w:suppressLineNumbers/>
      <w:spacing w:before="120" w:after="120"/>
    </w:pPr>
    <w:rPr>
      <w:rFonts w:cs="Mangal"/>
      <w:i/>
      <w:iCs/>
    </w:rPr>
  </w:style>
  <w:style w:type="paragraph" w:customStyle="1" w:styleId="Indice">
    <w:name w:val="Indice"/>
    <w:basedOn w:val="Normale"/>
    <w:uiPriority w:val="99"/>
    <w:pPr>
      <w:suppressLineNumbers/>
    </w:pPr>
    <w:rPr>
      <w:rFonts w:cs="Tahoma"/>
    </w:rPr>
  </w:style>
  <w:style w:type="paragraph" w:customStyle="1" w:styleId="Intestazione1">
    <w:name w:val="Intestazione1"/>
    <w:basedOn w:val="Normale"/>
    <w:next w:val="Corpotesto"/>
    <w:uiPriority w:val="99"/>
    <w:pPr>
      <w:keepNext/>
      <w:spacing w:before="240" w:after="120"/>
    </w:pPr>
    <w:rPr>
      <w:rFonts w:ascii="Arial" w:eastAsia="Lucida Sans Unicode" w:hAnsi="Arial" w:cs="Tahoma"/>
      <w:sz w:val="28"/>
      <w:szCs w:val="28"/>
    </w:rPr>
  </w:style>
  <w:style w:type="paragraph" w:customStyle="1" w:styleId="Didascalia1">
    <w:name w:val="Didascalia1"/>
    <w:basedOn w:val="Normale"/>
    <w:uiPriority w:val="99"/>
    <w:pPr>
      <w:suppressLineNumbers/>
      <w:spacing w:before="120" w:after="120"/>
    </w:pPr>
    <w:rPr>
      <w:rFonts w:cs="Tahoma"/>
      <w:i/>
      <w:iCs/>
    </w:rPr>
  </w:style>
  <w:style w:type="paragraph" w:customStyle="1" w:styleId="Dicitura">
    <w:name w:val="Dicitura"/>
    <w:basedOn w:val="Normale"/>
    <w:uiPriority w:val="99"/>
    <w:pPr>
      <w:suppressLineNumbers/>
      <w:spacing w:before="120" w:after="120"/>
    </w:pPr>
    <w:rPr>
      <w:rFonts w:cs="Tahoma"/>
      <w:i/>
      <w:iCs/>
      <w:sz w:val="20"/>
      <w:szCs w:val="20"/>
    </w:rPr>
  </w:style>
  <w:style w:type="paragraph" w:styleId="Titolo">
    <w:name w:val="Title"/>
    <w:basedOn w:val="Normale"/>
    <w:next w:val="Sottotitolo"/>
    <w:link w:val="TitoloCarattere"/>
    <w:qFormat/>
    <w:pPr>
      <w:jc w:val="center"/>
    </w:pPr>
    <w:rPr>
      <w:sz w:val="32"/>
      <w:szCs w:val="20"/>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21">
    <w:name w:val="Corpo del testo 21"/>
    <w:basedOn w:val="Normale"/>
    <w:uiPriority w:val="99"/>
    <w:pPr>
      <w:jc w:val="both"/>
    </w:pPr>
    <w:rPr>
      <w:rFonts w:ascii="Arial" w:hAnsi="Arial" w:cs="Arial"/>
      <w:sz w:val="22"/>
    </w:rPr>
  </w:style>
  <w:style w:type="paragraph" w:customStyle="1" w:styleId="Corpodeltesto31">
    <w:name w:val="Corpo del testo 31"/>
    <w:basedOn w:val="Normale"/>
    <w:uiPriority w:val="99"/>
    <w:rPr>
      <w:rFonts w:ascii="Arial" w:hAnsi="Arial" w:cs="Arial"/>
      <w:sz w:val="22"/>
    </w:rPr>
  </w:style>
  <w:style w:type="paragraph" w:customStyle="1" w:styleId="Contenutotabella">
    <w:name w:val="Contenuto tabella"/>
    <w:basedOn w:val="Normale"/>
    <w:uiPriority w:val="99"/>
    <w:pPr>
      <w:suppressLineNumbers/>
    </w:pPr>
  </w:style>
  <w:style w:type="paragraph" w:customStyle="1" w:styleId="Intestazionetabella">
    <w:name w:val="Intestazione tabella"/>
    <w:basedOn w:val="Contenutotabella"/>
    <w:uiPriority w:val="99"/>
    <w:pPr>
      <w:jc w:val="center"/>
    </w:pPr>
    <w:rPr>
      <w:b/>
      <w:bCs/>
      <w:i/>
      <w:iCs/>
    </w:rPr>
  </w:style>
  <w:style w:type="paragraph" w:customStyle="1" w:styleId="Default">
    <w:name w:val="Default"/>
    <w:pPr>
      <w:suppressAutoHyphens/>
      <w:autoSpaceDE w:val="0"/>
    </w:pPr>
    <w:rPr>
      <w:rFonts w:eastAsia="Arial"/>
      <w:color w:val="000000"/>
      <w:sz w:val="24"/>
      <w:szCs w:val="24"/>
      <w:lang w:eastAsia="ar-SA"/>
    </w:rPr>
  </w:style>
  <w:style w:type="table" w:customStyle="1" w:styleId="TableNormal">
    <w:name w:val="Table Normal"/>
    <w:uiPriority w:val="2"/>
    <w:semiHidden/>
    <w:unhideWhenUsed/>
    <w:qFormat/>
    <w:rsid w:val="008D0FC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itolo11">
    <w:name w:val="Titolo 11"/>
    <w:basedOn w:val="Normale"/>
    <w:uiPriority w:val="99"/>
    <w:qFormat/>
    <w:rsid w:val="008D0FC9"/>
    <w:pPr>
      <w:widowControl w:val="0"/>
      <w:suppressAutoHyphens w:val="0"/>
      <w:spacing w:before="61"/>
      <w:ind w:left="1499"/>
      <w:outlineLvl w:val="1"/>
    </w:pPr>
    <w:rPr>
      <w:b/>
      <w:bCs/>
      <w:sz w:val="27"/>
      <w:szCs w:val="27"/>
      <w:lang w:val="en-US" w:eastAsia="en-US"/>
    </w:rPr>
  </w:style>
  <w:style w:type="paragraph" w:customStyle="1" w:styleId="Titolo21">
    <w:name w:val="Titolo 21"/>
    <w:basedOn w:val="Normale"/>
    <w:uiPriority w:val="1"/>
    <w:qFormat/>
    <w:rsid w:val="008D0FC9"/>
    <w:pPr>
      <w:widowControl w:val="0"/>
      <w:suppressAutoHyphens w:val="0"/>
      <w:ind w:left="96"/>
      <w:outlineLvl w:val="2"/>
    </w:pPr>
    <w:rPr>
      <w:b/>
      <w:bCs/>
      <w:sz w:val="21"/>
      <w:szCs w:val="21"/>
      <w:lang w:val="en-US" w:eastAsia="en-US"/>
    </w:rPr>
  </w:style>
  <w:style w:type="paragraph" w:customStyle="1" w:styleId="Titolo31">
    <w:name w:val="Titolo 31"/>
    <w:basedOn w:val="Normale"/>
    <w:uiPriority w:val="99"/>
    <w:qFormat/>
    <w:rsid w:val="008D0FC9"/>
    <w:pPr>
      <w:widowControl w:val="0"/>
      <w:suppressAutoHyphens w:val="0"/>
      <w:ind w:left="1499"/>
      <w:outlineLvl w:val="3"/>
    </w:pPr>
    <w:rPr>
      <w:sz w:val="21"/>
      <w:szCs w:val="21"/>
      <w:lang w:val="en-US" w:eastAsia="en-US"/>
    </w:rPr>
  </w:style>
  <w:style w:type="paragraph" w:customStyle="1" w:styleId="Titolo41">
    <w:name w:val="Titolo 41"/>
    <w:basedOn w:val="Normale"/>
    <w:uiPriority w:val="1"/>
    <w:qFormat/>
    <w:rsid w:val="008D0FC9"/>
    <w:pPr>
      <w:widowControl w:val="0"/>
      <w:suppressAutoHyphens w:val="0"/>
      <w:spacing w:before="17"/>
      <w:ind w:left="96"/>
      <w:outlineLvl w:val="4"/>
    </w:pPr>
    <w:rPr>
      <w:b/>
      <w:bCs/>
      <w:sz w:val="20"/>
      <w:szCs w:val="20"/>
      <w:lang w:val="en-US" w:eastAsia="en-US"/>
    </w:rPr>
  </w:style>
  <w:style w:type="paragraph" w:styleId="Paragrafoelenco">
    <w:name w:val="List Paragraph"/>
    <w:basedOn w:val="Normale"/>
    <w:uiPriority w:val="34"/>
    <w:qFormat/>
    <w:rsid w:val="008D0FC9"/>
    <w:pPr>
      <w:widowControl w:val="0"/>
      <w:suppressAutoHyphens w:val="0"/>
    </w:pPr>
    <w:rPr>
      <w:rFonts w:ascii="Calibri" w:eastAsia="Calibri" w:hAnsi="Calibri"/>
      <w:sz w:val="22"/>
      <w:szCs w:val="22"/>
      <w:lang w:val="en-US" w:eastAsia="en-US"/>
    </w:rPr>
  </w:style>
  <w:style w:type="paragraph" w:customStyle="1" w:styleId="TableParagraph">
    <w:name w:val="Table Paragraph"/>
    <w:basedOn w:val="Normale"/>
    <w:qFormat/>
    <w:rsid w:val="008D0FC9"/>
    <w:pPr>
      <w:widowControl w:val="0"/>
      <w:suppressAutoHyphens w:val="0"/>
    </w:pPr>
    <w:rPr>
      <w:rFonts w:ascii="Calibri" w:eastAsia="Calibri" w:hAnsi="Calibri"/>
      <w:sz w:val="22"/>
      <w:szCs w:val="22"/>
      <w:lang w:val="en-US" w:eastAsia="en-US"/>
    </w:rPr>
  </w:style>
  <w:style w:type="paragraph" w:styleId="Testofumetto">
    <w:name w:val="Balloon Text"/>
    <w:basedOn w:val="Normale"/>
    <w:link w:val="TestofumettoCarattere"/>
    <w:uiPriority w:val="99"/>
    <w:semiHidden/>
    <w:unhideWhenUsed/>
    <w:rsid w:val="008D0FC9"/>
    <w:pPr>
      <w:widowControl w:val="0"/>
      <w:suppressAutoHyphens w:val="0"/>
    </w:pPr>
    <w:rPr>
      <w:rFonts w:ascii="Tahoma" w:eastAsia="Calibri" w:hAnsi="Tahoma"/>
      <w:sz w:val="16"/>
      <w:szCs w:val="16"/>
      <w:lang w:val="x-none" w:eastAsia="x-none"/>
    </w:rPr>
  </w:style>
  <w:style w:type="character" w:customStyle="1" w:styleId="TestofumettoCarattere">
    <w:name w:val="Testo fumetto Carattere"/>
    <w:link w:val="Testofumetto"/>
    <w:uiPriority w:val="99"/>
    <w:semiHidden/>
    <w:rsid w:val="008D0FC9"/>
    <w:rPr>
      <w:rFonts w:ascii="Tahoma" w:eastAsia="Calibri" w:hAnsi="Tahoma"/>
      <w:sz w:val="16"/>
      <w:szCs w:val="16"/>
      <w:lang w:val="x-none" w:eastAsia="x-none"/>
    </w:rPr>
  </w:style>
  <w:style w:type="paragraph" w:styleId="Intestazione">
    <w:name w:val="header"/>
    <w:basedOn w:val="Normale"/>
    <w:link w:val="IntestazioneCarattere"/>
    <w:uiPriority w:val="99"/>
    <w:unhideWhenUsed/>
    <w:rsid w:val="008D0FC9"/>
    <w:pPr>
      <w:widowControl w:val="0"/>
      <w:tabs>
        <w:tab w:val="center" w:pos="4819"/>
        <w:tab w:val="right" w:pos="9638"/>
      </w:tabs>
      <w:suppressAutoHyphens w:val="0"/>
    </w:pPr>
    <w:rPr>
      <w:rFonts w:ascii="Calibri" w:eastAsia="Calibri" w:hAnsi="Calibri"/>
      <w:sz w:val="22"/>
      <w:szCs w:val="22"/>
      <w:lang w:val="en-US" w:eastAsia="en-US"/>
    </w:rPr>
  </w:style>
  <w:style w:type="character" w:customStyle="1" w:styleId="IntestazioneCarattere">
    <w:name w:val="Intestazione Carattere"/>
    <w:link w:val="Intestazione"/>
    <w:uiPriority w:val="99"/>
    <w:rsid w:val="008D0FC9"/>
    <w:rPr>
      <w:rFonts w:ascii="Calibri" w:eastAsia="Calibri" w:hAnsi="Calibri"/>
      <w:sz w:val="22"/>
      <w:szCs w:val="22"/>
      <w:lang w:val="en-US" w:eastAsia="en-US"/>
    </w:rPr>
  </w:style>
  <w:style w:type="paragraph" w:styleId="Pidipagina">
    <w:name w:val="footer"/>
    <w:basedOn w:val="Normale"/>
    <w:link w:val="PidipaginaCarattere"/>
    <w:uiPriority w:val="99"/>
    <w:unhideWhenUsed/>
    <w:rsid w:val="008D0FC9"/>
    <w:pPr>
      <w:widowControl w:val="0"/>
      <w:tabs>
        <w:tab w:val="center" w:pos="4819"/>
        <w:tab w:val="right" w:pos="9638"/>
      </w:tabs>
      <w:suppressAutoHyphens w:val="0"/>
    </w:pPr>
    <w:rPr>
      <w:rFonts w:ascii="Calibri" w:eastAsia="Calibri" w:hAnsi="Calibri"/>
      <w:sz w:val="22"/>
      <w:szCs w:val="22"/>
      <w:lang w:val="en-US" w:eastAsia="en-US"/>
    </w:rPr>
  </w:style>
  <w:style w:type="character" w:customStyle="1" w:styleId="PidipaginaCarattere">
    <w:name w:val="Piè di pagina Carattere"/>
    <w:link w:val="Pidipagina"/>
    <w:uiPriority w:val="99"/>
    <w:rsid w:val="008D0FC9"/>
    <w:rPr>
      <w:rFonts w:ascii="Calibri" w:eastAsia="Calibri" w:hAnsi="Calibri"/>
      <w:sz w:val="22"/>
      <w:szCs w:val="22"/>
      <w:lang w:val="en-US" w:eastAsia="en-US"/>
    </w:rPr>
  </w:style>
  <w:style w:type="table" w:styleId="Grigliatabella">
    <w:name w:val="Table Grid"/>
    <w:basedOn w:val="Tabellanormale"/>
    <w:uiPriority w:val="39"/>
    <w:rsid w:val="004F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665F3F"/>
    <w:pPr>
      <w:spacing w:after="120"/>
      <w:ind w:left="283"/>
    </w:pPr>
  </w:style>
  <w:style w:type="character" w:customStyle="1" w:styleId="RientrocorpodeltestoCarattere">
    <w:name w:val="Rientro corpo del testo Carattere"/>
    <w:link w:val="Rientrocorpodeltesto"/>
    <w:uiPriority w:val="99"/>
    <w:semiHidden/>
    <w:rsid w:val="00665F3F"/>
    <w:rPr>
      <w:sz w:val="24"/>
      <w:szCs w:val="24"/>
      <w:lang w:eastAsia="ar-SA"/>
    </w:rPr>
  </w:style>
  <w:style w:type="paragraph" w:customStyle="1" w:styleId="atabellacentrato2">
    <w:name w:val="a tabella centrato 2"/>
    <w:basedOn w:val="Normale"/>
    <w:next w:val="Didascalia1"/>
    <w:rsid w:val="00665F3F"/>
    <w:pPr>
      <w:shd w:val="clear" w:color="auto" w:fill="FFFFFF"/>
      <w:jc w:val="center"/>
    </w:pPr>
    <w:rPr>
      <w:rFonts w:ascii="Arial" w:hAnsi="Arial" w:cs="Arial"/>
      <w:bCs/>
      <w:sz w:val="20"/>
      <w:szCs w:val="20"/>
      <w:lang w:eastAsia="zh-CN"/>
    </w:rPr>
  </w:style>
  <w:style w:type="paragraph" w:customStyle="1" w:styleId="atabellacentrato">
    <w:name w:val="a tabella centrato"/>
    <w:basedOn w:val="Sottotitolo"/>
    <w:rsid w:val="00665F3F"/>
    <w:pPr>
      <w:keepNext w:val="0"/>
      <w:spacing w:before="0" w:after="0"/>
    </w:pPr>
    <w:rPr>
      <w:rFonts w:eastAsia="Times New Roman" w:cs="Arial"/>
      <w:b/>
      <w:bCs/>
      <w:i w:val="0"/>
      <w:sz w:val="20"/>
      <w:szCs w:val="20"/>
      <w:lang w:eastAsia="zh-CN"/>
    </w:rPr>
  </w:style>
  <w:style w:type="character" w:customStyle="1" w:styleId="Titolo3Carattere">
    <w:name w:val="Titolo 3 Carattere"/>
    <w:basedOn w:val="Carpredefinitoparagrafo"/>
    <w:link w:val="Titolo3"/>
    <w:uiPriority w:val="99"/>
    <w:locked/>
    <w:rsid w:val="0056402C"/>
    <w:rPr>
      <w:b/>
      <w:i/>
      <w:sz w:val="22"/>
      <w:szCs w:val="24"/>
      <w:lang w:eastAsia="ar-SA"/>
    </w:rPr>
  </w:style>
  <w:style w:type="character" w:customStyle="1" w:styleId="WW8Num3z0">
    <w:name w:val="WW8Num3z0"/>
    <w:uiPriority w:val="99"/>
    <w:rsid w:val="0056402C"/>
    <w:rPr>
      <w:rFonts w:ascii="Symbol" w:hAnsi="Symbol" w:cs="Symbol"/>
    </w:rPr>
  </w:style>
  <w:style w:type="character" w:customStyle="1" w:styleId="WW8Num4z0">
    <w:name w:val="WW8Num4z0"/>
    <w:uiPriority w:val="99"/>
    <w:rsid w:val="0056402C"/>
    <w:rPr>
      <w:rFonts w:ascii="Symbol" w:hAnsi="Symbol" w:cs="Symbol"/>
    </w:rPr>
  </w:style>
  <w:style w:type="character" w:customStyle="1" w:styleId="WW8Num5z0">
    <w:name w:val="WW8Num5z0"/>
    <w:uiPriority w:val="99"/>
    <w:rsid w:val="0056402C"/>
    <w:rPr>
      <w:rFonts w:ascii="Wingdings" w:hAnsi="Wingdings" w:cs="Wingdings"/>
    </w:rPr>
  </w:style>
  <w:style w:type="character" w:customStyle="1" w:styleId="WW8Num5z1">
    <w:name w:val="WW8Num5z1"/>
    <w:uiPriority w:val="99"/>
    <w:rsid w:val="0056402C"/>
    <w:rPr>
      <w:rFonts w:ascii="Courier New" w:hAnsi="Courier New" w:cs="Courier New"/>
    </w:rPr>
  </w:style>
  <w:style w:type="character" w:customStyle="1" w:styleId="WW8Num5z4">
    <w:name w:val="WW8Num5z4"/>
    <w:uiPriority w:val="99"/>
    <w:rsid w:val="0056402C"/>
    <w:rPr>
      <w:rFonts w:ascii="Courier New" w:hAnsi="Courier New" w:cs="Courier New"/>
    </w:rPr>
  </w:style>
  <w:style w:type="character" w:customStyle="1" w:styleId="WW8Num6z0">
    <w:name w:val="WW8Num6z0"/>
    <w:uiPriority w:val="99"/>
    <w:rsid w:val="0056402C"/>
    <w:rPr>
      <w:rFonts w:ascii="Wingdings" w:hAnsi="Wingdings" w:cs="Wingdings"/>
    </w:rPr>
  </w:style>
  <w:style w:type="character" w:customStyle="1" w:styleId="WW8Num7z0">
    <w:name w:val="WW8Num7z0"/>
    <w:uiPriority w:val="99"/>
    <w:rsid w:val="0056402C"/>
    <w:rPr>
      <w:rFonts w:ascii="Symbol" w:hAnsi="Symbol" w:cs="Symbol"/>
      <w:color w:val="FF0000"/>
      <w:sz w:val="32"/>
      <w:szCs w:val="32"/>
    </w:rPr>
  </w:style>
  <w:style w:type="character" w:customStyle="1" w:styleId="WW8Num7z1">
    <w:name w:val="WW8Num7z1"/>
    <w:uiPriority w:val="99"/>
    <w:rsid w:val="0056402C"/>
    <w:rPr>
      <w:rFonts w:ascii="Courier New" w:hAnsi="Courier New" w:cs="Courier New"/>
    </w:rPr>
  </w:style>
  <w:style w:type="character" w:customStyle="1" w:styleId="WW8Num7z4">
    <w:name w:val="WW8Num7z4"/>
    <w:uiPriority w:val="99"/>
    <w:rsid w:val="0056402C"/>
    <w:rPr>
      <w:rFonts w:ascii="Courier New" w:hAnsi="Courier New" w:cs="Courier New"/>
    </w:rPr>
  </w:style>
  <w:style w:type="character" w:customStyle="1" w:styleId="WW8Num8z0">
    <w:name w:val="WW8Num8z0"/>
    <w:uiPriority w:val="99"/>
    <w:rsid w:val="0056402C"/>
    <w:rPr>
      <w:rFonts w:ascii="Wingdings" w:hAnsi="Wingdings" w:cs="Wingdings"/>
    </w:rPr>
  </w:style>
  <w:style w:type="character" w:customStyle="1" w:styleId="WW8Num9z0">
    <w:name w:val="WW8Num9z0"/>
    <w:uiPriority w:val="99"/>
    <w:rsid w:val="0056402C"/>
    <w:rPr>
      <w:rFonts w:ascii="Wingdings" w:hAnsi="Wingdings" w:cs="Wingdings"/>
    </w:rPr>
  </w:style>
  <w:style w:type="character" w:customStyle="1" w:styleId="WW8Num10z0">
    <w:name w:val="WW8Num10z0"/>
    <w:uiPriority w:val="99"/>
    <w:rsid w:val="0056402C"/>
    <w:rPr>
      <w:rFonts w:ascii="Wingdings" w:hAnsi="Wingdings" w:cs="Wingdings"/>
    </w:rPr>
  </w:style>
  <w:style w:type="character" w:customStyle="1" w:styleId="WW8Num11z0">
    <w:name w:val="WW8Num11z0"/>
    <w:uiPriority w:val="99"/>
    <w:rsid w:val="0056402C"/>
    <w:rPr>
      <w:rFonts w:ascii="Symbol" w:hAnsi="Symbol" w:cs="Symbol"/>
      <w:b/>
      <w:bCs/>
      <w:color w:val="FF0000"/>
      <w:sz w:val="32"/>
      <w:szCs w:val="32"/>
    </w:rPr>
  </w:style>
  <w:style w:type="character" w:customStyle="1" w:styleId="WW8Num12z0">
    <w:name w:val="WW8Num12z0"/>
    <w:uiPriority w:val="99"/>
    <w:rsid w:val="0056402C"/>
    <w:rPr>
      <w:rFonts w:ascii="Wingdings" w:hAnsi="Wingdings" w:cs="Wingdings"/>
    </w:rPr>
  </w:style>
  <w:style w:type="character" w:customStyle="1" w:styleId="WW8Num13z0">
    <w:name w:val="WW8Num13z0"/>
    <w:uiPriority w:val="99"/>
    <w:rsid w:val="0056402C"/>
    <w:rPr>
      <w:b/>
      <w:bCs/>
      <w:color w:val="FF0000"/>
      <w:sz w:val="24"/>
      <w:szCs w:val="24"/>
    </w:rPr>
  </w:style>
  <w:style w:type="character" w:customStyle="1" w:styleId="WW8Num14z0">
    <w:name w:val="WW8Num14z0"/>
    <w:uiPriority w:val="99"/>
    <w:rsid w:val="0056402C"/>
    <w:rPr>
      <w:rFonts w:ascii="Wingdings" w:hAnsi="Wingdings" w:cs="Wingdings"/>
    </w:rPr>
  </w:style>
  <w:style w:type="character" w:customStyle="1" w:styleId="WW8Num15z0">
    <w:name w:val="WW8Num15z0"/>
    <w:uiPriority w:val="99"/>
    <w:rsid w:val="0056402C"/>
    <w:rPr>
      <w:rFonts w:ascii="Wingdings" w:hAnsi="Wingdings" w:cs="Wingdings"/>
    </w:rPr>
  </w:style>
  <w:style w:type="character" w:customStyle="1" w:styleId="WW8Num16z0">
    <w:name w:val="WW8Num16z0"/>
    <w:uiPriority w:val="99"/>
    <w:rsid w:val="0056402C"/>
    <w:rPr>
      <w:rFonts w:ascii="Symbol" w:hAnsi="Symbol" w:cs="Symbol"/>
    </w:rPr>
  </w:style>
  <w:style w:type="character" w:customStyle="1" w:styleId="WW8Num5z3">
    <w:name w:val="WW8Num5z3"/>
    <w:uiPriority w:val="99"/>
    <w:rsid w:val="0056402C"/>
    <w:rPr>
      <w:rFonts w:ascii="Symbol" w:hAnsi="Symbol" w:cs="Symbol"/>
    </w:rPr>
  </w:style>
  <w:style w:type="character" w:customStyle="1" w:styleId="WW8Num6z1">
    <w:name w:val="WW8Num6z1"/>
    <w:uiPriority w:val="99"/>
    <w:rsid w:val="0056402C"/>
    <w:rPr>
      <w:rFonts w:ascii="Courier New" w:hAnsi="Courier New" w:cs="Courier New"/>
    </w:rPr>
  </w:style>
  <w:style w:type="character" w:customStyle="1" w:styleId="WW8Num6z3">
    <w:name w:val="WW8Num6z3"/>
    <w:uiPriority w:val="99"/>
    <w:rsid w:val="0056402C"/>
    <w:rPr>
      <w:rFonts w:ascii="Symbol" w:hAnsi="Symbol" w:cs="Symbol"/>
    </w:rPr>
  </w:style>
  <w:style w:type="character" w:customStyle="1" w:styleId="WW8Num7z2">
    <w:name w:val="WW8Num7z2"/>
    <w:uiPriority w:val="99"/>
    <w:rsid w:val="0056402C"/>
    <w:rPr>
      <w:rFonts w:ascii="Wingdings" w:hAnsi="Wingdings" w:cs="Wingdings"/>
    </w:rPr>
  </w:style>
  <w:style w:type="character" w:customStyle="1" w:styleId="WW8Num7z3">
    <w:name w:val="WW8Num7z3"/>
    <w:uiPriority w:val="99"/>
    <w:rsid w:val="0056402C"/>
    <w:rPr>
      <w:rFonts w:ascii="Symbol" w:hAnsi="Symbol" w:cs="Symbol"/>
    </w:rPr>
  </w:style>
  <w:style w:type="character" w:customStyle="1" w:styleId="WW8Num8z1">
    <w:name w:val="WW8Num8z1"/>
    <w:uiPriority w:val="99"/>
    <w:rsid w:val="0056402C"/>
    <w:rPr>
      <w:rFonts w:ascii="Symbol" w:hAnsi="Symbol" w:cs="Symbol"/>
    </w:rPr>
  </w:style>
  <w:style w:type="character" w:customStyle="1" w:styleId="WW8Num8z4">
    <w:name w:val="WW8Num8z4"/>
    <w:uiPriority w:val="99"/>
    <w:rsid w:val="0056402C"/>
    <w:rPr>
      <w:rFonts w:ascii="Courier New" w:hAnsi="Courier New" w:cs="Courier New"/>
    </w:rPr>
  </w:style>
  <w:style w:type="character" w:customStyle="1" w:styleId="WW8Num9z1">
    <w:name w:val="WW8Num9z1"/>
    <w:uiPriority w:val="99"/>
    <w:rsid w:val="0056402C"/>
    <w:rPr>
      <w:rFonts w:ascii="Courier New" w:hAnsi="Courier New" w:cs="Courier New"/>
    </w:rPr>
  </w:style>
  <w:style w:type="character" w:customStyle="1" w:styleId="WW8Num9z3">
    <w:name w:val="WW8Num9z3"/>
    <w:uiPriority w:val="99"/>
    <w:rsid w:val="0056402C"/>
    <w:rPr>
      <w:rFonts w:ascii="Symbol" w:hAnsi="Symbol" w:cs="Symbol"/>
    </w:rPr>
  </w:style>
  <w:style w:type="character" w:customStyle="1" w:styleId="WW8Num10z1">
    <w:name w:val="WW8Num10z1"/>
    <w:uiPriority w:val="99"/>
    <w:rsid w:val="0056402C"/>
    <w:rPr>
      <w:rFonts w:ascii="Symbol" w:hAnsi="Symbol" w:cs="Symbol"/>
    </w:rPr>
  </w:style>
  <w:style w:type="character" w:customStyle="1" w:styleId="WW8Num10z4">
    <w:name w:val="WW8Num10z4"/>
    <w:uiPriority w:val="99"/>
    <w:rsid w:val="0056402C"/>
    <w:rPr>
      <w:rFonts w:ascii="Courier New" w:hAnsi="Courier New" w:cs="Courier New"/>
    </w:rPr>
  </w:style>
  <w:style w:type="character" w:customStyle="1" w:styleId="WW8Num11z1">
    <w:name w:val="WW8Num11z1"/>
    <w:uiPriority w:val="99"/>
    <w:rsid w:val="0056402C"/>
    <w:rPr>
      <w:rFonts w:ascii="Courier New" w:hAnsi="Courier New" w:cs="Courier New"/>
    </w:rPr>
  </w:style>
  <w:style w:type="character" w:customStyle="1" w:styleId="WW8Num11z2">
    <w:name w:val="WW8Num11z2"/>
    <w:uiPriority w:val="99"/>
    <w:rsid w:val="0056402C"/>
    <w:rPr>
      <w:rFonts w:ascii="Wingdings" w:hAnsi="Wingdings" w:cs="Wingdings"/>
    </w:rPr>
  </w:style>
  <w:style w:type="character" w:customStyle="1" w:styleId="WW8Num11z3">
    <w:name w:val="WW8Num11z3"/>
    <w:uiPriority w:val="99"/>
    <w:rsid w:val="0056402C"/>
    <w:rPr>
      <w:rFonts w:ascii="Symbol" w:hAnsi="Symbol" w:cs="Symbol"/>
    </w:rPr>
  </w:style>
  <w:style w:type="character" w:customStyle="1" w:styleId="WW8Num12z1">
    <w:name w:val="WW8Num12z1"/>
    <w:uiPriority w:val="99"/>
    <w:rsid w:val="0056402C"/>
    <w:rPr>
      <w:rFonts w:ascii="Courier New" w:hAnsi="Courier New" w:cs="Courier New"/>
    </w:rPr>
  </w:style>
  <w:style w:type="character" w:customStyle="1" w:styleId="WW8Num12z3">
    <w:name w:val="WW8Num12z3"/>
    <w:uiPriority w:val="99"/>
    <w:rsid w:val="0056402C"/>
    <w:rPr>
      <w:rFonts w:ascii="Symbol" w:hAnsi="Symbol" w:cs="Symbol"/>
    </w:rPr>
  </w:style>
  <w:style w:type="character" w:customStyle="1" w:styleId="WW8Num14z1">
    <w:name w:val="WW8Num14z1"/>
    <w:uiPriority w:val="99"/>
    <w:rsid w:val="0056402C"/>
    <w:rPr>
      <w:rFonts w:ascii="Courier New" w:hAnsi="Courier New" w:cs="Courier New"/>
    </w:rPr>
  </w:style>
  <w:style w:type="character" w:customStyle="1" w:styleId="WW8Num14z3">
    <w:name w:val="WW8Num14z3"/>
    <w:uiPriority w:val="99"/>
    <w:rsid w:val="0056402C"/>
    <w:rPr>
      <w:rFonts w:ascii="Symbol" w:hAnsi="Symbol" w:cs="Symbol"/>
    </w:rPr>
  </w:style>
  <w:style w:type="character" w:customStyle="1" w:styleId="WW8Num15z1">
    <w:name w:val="WW8Num15z1"/>
    <w:uiPriority w:val="99"/>
    <w:rsid w:val="0056402C"/>
    <w:rPr>
      <w:rFonts w:ascii="Courier New" w:hAnsi="Courier New" w:cs="Courier New"/>
    </w:rPr>
  </w:style>
  <w:style w:type="character" w:customStyle="1" w:styleId="WW8Num15z3">
    <w:name w:val="WW8Num15z3"/>
    <w:uiPriority w:val="99"/>
    <w:rsid w:val="0056402C"/>
    <w:rPr>
      <w:rFonts w:ascii="Symbol" w:hAnsi="Symbol" w:cs="Symbol"/>
    </w:rPr>
  </w:style>
  <w:style w:type="character" w:customStyle="1" w:styleId="WW8Num16z1">
    <w:name w:val="WW8Num16z1"/>
    <w:uiPriority w:val="99"/>
    <w:rsid w:val="0056402C"/>
    <w:rPr>
      <w:rFonts w:ascii="Courier New" w:hAnsi="Courier New" w:cs="Courier New"/>
    </w:rPr>
  </w:style>
  <w:style w:type="character" w:customStyle="1" w:styleId="WW8Num16z2">
    <w:name w:val="WW8Num16z2"/>
    <w:uiPriority w:val="99"/>
    <w:rsid w:val="0056402C"/>
    <w:rPr>
      <w:rFonts w:ascii="Wingdings" w:hAnsi="Wingdings" w:cs="Wingdings"/>
    </w:rPr>
  </w:style>
  <w:style w:type="character" w:customStyle="1" w:styleId="WW8Num17z0">
    <w:name w:val="WW8Num17z0"/>
    <w:uiPriority w:val="99"/>
    <w:rsid w:val="0056402C"/>
    <w:rPr>
      <w:rFonts w:ascii="Times New Roman" w:hAnsi="Times New Roman" w:cs="Times New Roman"/>
    </w:rPr>
  </w:style>
  <w:style w:type="character" w:customStyle="1" w:styleId="WW8Num17z1">
    <w:name w:val="WW8Num17z1"/>
    <w:uiPriority w:val="99"/>
    <w:rsid w:val="0056402C"/>
    <w:rPr>
      <w:rFonts w:ascii="Courier New" w:hAnsi="Courier New" w:cs="Courier New"/>
    </w:rPr>
  </w:style>
  <w:style w:type="character" w:customStyle="1" w:styleId="WW8Num17z3">
    <w:name w:val="WW8Num17z3"/>
    <w:uiPriority w:val="99"/>
    <w:rsid w:val="0056402C"/>
    <w:rPr>
      <w:rFonts w:ascii="Symbol" w:hAnsi="Symbol" w:cs="Symbol"/>
    </w:rPr>
  </w:style>
  <w:style w:type="character" w:customStyle="1" w:styleId="WW8Num18z0">
    <w:name w:val="WW8Num18z0"/>
    <w:uiPriority w:val="99"/>
    <w:rsid w:val="0056402C"/>
    <w:rPr>
      <w:rFonts w:ascii="Tempus Sans ITC" w:hAnsi="Tempus Sans ITC" w:cs="Tempus Sans ITC"/>
      <w:b/>
      <w:bCs/>
      <w:i/>
      <w:iCs/>
      <w:sz w:val="28"/>
      <w:szCs w:val="28"/>
    </w:rPr>
  </w:style>
  <w:style w:type="character" w:customStyle="1" w:styleId="WW8Num19z0">
    <w:name w:val="WW8Num19z0"/>
    <w:uiPriority w:val="99"/>
    <w:rsid w:val="0056402C"/>
    <w:rPr>
      <w:rFonts w:ascii="Wingdings" w:hAnsi="Wingdings" w:cs="Wingdings"/>
    </w:rPr>
  </w:style>
  <w:style w:type="character" w:customStyle="1" w:styleId="WW8Num19z1">
    <w:name w:val="WW8Num19z1"/>
    <w:uiPriority w:val="99"/>
    <w:rsid w:val="0056402C"/>
    <w:rPr>
      <w:rFonts w:ascii="Courier New" w:hAnsi="Courier New" w:cs="Courier New"/>
    </w:rPr>
  </w:style>
  <w:style w:type="character" w:customStyle="1" w:styleId="WW8Num19z3">
    <w:name w:val="WW8Num19z3"/>
    <w:uiPriority w:val="99"/>
    <w:rsid w:val="0056402C"/>
    <w:rPr>
      <w:rFonts w:ascii="Symbol" w:hAnsi="Symbol" w:cs="Symbol"/>
    </w:rPr>
  </w:style>
  <w:style w:type="character" w:customStyle="1" w:styleId="WW8Num20z0">
    <w:name w:val="WW8Num20z0"/>
    <w:uiPriority w:val="99"/>
    <w:rsid w:val="0056402C"/>
    <w:rPr>
      <w:rFonts w:ascii="Wingdings" w:hAnsi="Wingdings" w:cs="Wingdings"/>
    </w:rPr>
  </w:style>
  <w:style w:type="character" w:customStyle="1" w:styleId="WW8Num20z1">
    <w:name w:val="WW8Num20z1"/>
    <w:uiPriority w:val="99"/>
    <w:rsid w:val="0056402C"/>
    <w:rPr>
      <w:rFonts w:ascii="Times New Roman" w:hAnsi="Times New Roman" w:cs="Times New Roman"/>
    </w:rPr>
  </w:style>
  <w:style w:type="character" w:customStyle="1" w:styleId="WW8Num20z3">
    <w:name w:val="WW8Num20z3"/>
    <w:uiPriority w:val="99"/>
    <w:rsid w:val="0056402C"/>
    <w:rPr>
      <w:rFonts w:ascii="Symbol" w:hAnsi="Symbol" w:cs="Symbol"/>
    </w:rPr>
  </w:style>
  <w:style w:type="character" w:customStyle="1" w:styleId="WW8Num21z0">
    <w:name w:val="WW8Num21z0"/>
    <w:uiPriority w:val="99"/>
    <w:rsid w:val="0056402C"/>
    <w:rPr>
      <w:rFonts w:ascii="Wingdings" w:hAnsi="Wingdings" w:cs="Wingdings"/>
    </w:rPr>
  </w:style>
  <w:style w:type="character" w:customStyle="1" w:styleId="WW8Num21z1">
    <w:name w:val="WW8Num21z1"/>
    <w:uiPriority w:val="99"/>
    <w:rsid w:val="0056402C"/>
    <w:rPr>
      <w:rFonts w:ascii="Courier New" w:hAnsi="Courier New" w:cs="Courier New"/>
    </w:rPr>
  </w:style>
  <w:style w:type="character" w:customStyle="1" w:styleId="WW8Num21z3">
    <w:name w:val="WW8Num21z3"/>
    <w:uiPriority w:val="99"/>
    <w:rsid w:val="0056402C"/>
    <w:rPr>
      <w:rFonts w:ascii="Symbol" w:hAnsi="Symbol" w:cs="Symbol"/>
    </w:rPr>
  </w:style>
  <w:style w:type="character" w:customStyle="1" w:styleId="WW8Num22z0">
    <w:name w:val="WW8Num22z0"/>
    <w:uiPriority w:val="99"/>
    <w:rsid w:val="0056402C"/>
    <w:rPr>
      <w:rFonts w:ascii="Wingdings" w:hAnsi="Wingdings" w:cs="Wingdings"/>
    </w:rPr>
  </w:style>
  <w:style w:type="character" w:customStyle="1" w:styleId="WW8Num22z1">
    <w:name w:val="WW8Num22z1"/>
    <w:uiPriority w:val="99"/>
    <w:rsid w:val="0056402C"/>
    <w:rPr>
      <w:rFonts w:ascii="Courier New" w:hAnsi="Courier New" w:cs="Courier New"/>
    </w:rPr>
  </w:style>
  <w:style w:type="character" w:customStyle="1" w:styleId="WW8Num22z3">
    <w:name w:val="WW8Num22z3"/>
    <w:uiPriority w:val="99"/>
    <w:rsid w:val="0056402C"/>
    <w:rPr>
      <w:rFonts w:ascii="Symbol" w:hAnsi="Symbol" w:cs="Symbol"/>
    </w:rPr>
  </w:style>
  <w:style w:type="character" w:customStyle="1" w:styleId="WW8Num23z0">
    <w:name w:val="WW8Num23z0"/>
    <w:uiPriority w:val="99"/>
    <w:rsid w:val="0056402C"/>
    <w:rPr>
      <w:rFonts w:ascii="Wingdings" w:hAnsi="Wingdings" w:cs="Wingdings"/>
    </w:rPr>
  </w:style>
  <w:style w:type="character" w:customStyle="1" w:styleId="WW8Num23z1">
    <w:name w:val="WW8Num23z1"/>
    <w:uiPriority w:val="99"/>
    <w:rsid w:val="0056402C"/>
    <w:rPr>
      <w:rFonts w:ascii="Courier New" w:hAnsi="Courier New" w:cs="Courier New"/>
    </w:rPr>
  </w:style>
  <w:style w:type="character" w:customStyle="1" w:styleId="WW8Num23z3">
    <w:name w:val="WW8Num23z3"/>
    <w:uiPriority w:val="99"/>
    <w:rsid w:val="0056402C"/>
    <w:rPr>
      <w:rFonts w:ascii="Symbol" w:hAnsi="Symbol" w:cs="Symbol"/>
    </w:rPr>
  </w:style>
  <w:style w:type="character" w:customStyle="1" w:styleId="WW8Num24z0">
    <w:name w:val="WW8Num24z0"/>
    <w:uiPriority w:val="99"/>
    <w:rsid w:val="0056402C"/>
    <w:rPr>
      <w:b/>
      <w:bCs/>
      <w:color w:val="FF0000"/>
      <w:sz w:val="24"/>
      <w:szCs w:val="24"/>
    </w:rPr>
  </w:style>
  <w:style w:type="character" w:customStyle="1" w:styleId="WW8Num25z0">
    <w:name w:val="WW8Num25z0"/>
    <w:uiPriority w:val="99"/>
    <w:rsid w:val="0056402C"/>
    <w:rPr>
      <w:rFonts w:ascii="Tempus Sans ITC" w:hAnsi="Tempus Sans ITC" w:cs="Tempus Sans ITC"/>
      <w:b/>
      <w:bCs/>
      <w:i/>
      <w:iCs/>
      <w:color w:val="auto"/>
      <w:sz w:val="28"/>
      <w:szCs w:val="28"/>
    </w:rPr>
  </w:style>
  <w:style w:type="character" w:customStyle="1" w:styleId="WW8Num26z0">
    <w:name w:val="WW8Num26z0"/>
    <w:uiPriority w:val="99"/>
    <w:rsid w:val="0056402C"/>
    <w:rPr>
      <w:rFonts w:ascii="Symbol" w:hAnsi="Symbol" w:cs="Symbol"/>
      <w:color w:val="FF0000"/>
      <w:sz w:val="32"/>
      <w:szCs w:val="32"/>
    </w:rPr>
  </w:style>
  <w:style w:type="character" w:customStyle="1" w:styleId="WW8Num26z1">
    <w:name w:val="WW8Num26z1"/>
    <w:uiPriority w:val="99"/>
    <w:rsid w:val="0056402C"/>
    <w:rPr>
      <w:rFonts w:ascii="Courier New" w:hAnsi="Courier New" w:cs="Courier New"/>
    </w:rPr>
  </w:style>
  <w:style w:type="character" w:customStyle="1" w:styleId="WW8Num26z2">
    <w:name w:val="WW8Num26z2"/>
    <w:uiPriority w:val="99"/>
    <w:rsid w:val="0056402C"/>
    <w:rPr>
      <w:rFonts w:ascii="Wingdings" w:hAnsi="Wingdings" w:cs="Wingdings"/>
    </w:rPr>
  </w:style>
  <w:style w:type="character" w:customStyle="1" w:styleId="WW8Num26z3">
    <w:name w:val="WW8Num26z3"/>
    <w:uiPriority w:val="99"/>
    <w:rsid w:val="0056402C"/>
    <w:rPr>
      <w:rFonts w:ascii="Symbol" w:hAnsi="Symbol" w:cs="Symbol"/>
    </w:rPr>
  </w:style>
  <w:style w:type="character" w:customStyle="1" w:styleId="WW8Num27z0">
    <w:name w:val="WW8Num27z0"/>
    <w:uiPriority w:val="99"/>
    <w:rsid w:val="0056402C"/>
    <w:rPr>
      <w:rFonts w:ascii="Wingdings" w:hAnsi="Wingdings" w:cs="Wingdings"/>
    </w:rPr>
  </w:style>
  <w:style w:type="character" w:customStyle="1" w:styleId="WW8Num27z1">
    <w:name w:val="WW8Num27z1"/>
    <w:uiPriority w:val="99"/>
    <w:rsid w:val="0056402C"/>
    <w:rPr>
      <w:rFonts w:ascii="Courier New" w:hAnsi="Courier New" w:cs="Courier New"/>
    </w:rPr>
  </w:style>
  <w:style w:type="character" w:customStyle="1" w:styleId="WW8Num27z3">
    <w:name w:val="WW8Num27z3"/>
    <w:uiPriority w:val="99"/>
    <w:rsid w:val="0056402C"/>
    <w:rPr>
      <w:rFonts w:ascii="Symbol" w:hAnsi="Symbol" w:cs="Symbol"/>
    </w:rPr>
  </w:style>
  <w:style w:type="character" w:customStyle="1" w:styleId="WW8Num28z0">
    <w:name w:val="WW8Num28z0"/>
    <w:uiPriority w:val="99"/>
    <w:rsid w:val="0056402C"/>
    <w:rPr>
      <w:rFonts w:ascii="Wingdings" w:hAnsi="Wingdings" w:cs="Wingdings"/>
    </w:rPr>
  </w:style>
  <w:style w:type="character" w:customStyle="1" w:styleId="WW8Num28z1">
    <w:name w:val="WW8Num28z1"/>
    <w:uiPriority w:val="99"/>
    <w:rsid w:val="0056402C"/>
    <w:rPr>
      <w:rFonts w:ascii="Courier New" w:hAnsi="Courier New" w:cs="Courier New"/>
    </w:rPr>
  </w:style>
  <w:style w:type="character" w:customStyle="1" w:styleId="WW8Num28z3">
    <w:name w:val="WW8Num28z3"/>
    <w:uiPriority w:val="99"/>
    <w:rsid w:val="0056402C"/>
    <w:rPr>
      <w:rFonts w:ascii="Symbol" w:hAnsi="Symbol" w:cs="Symbol"/>
    </w:rPr>
  </w:style>
  <w:style w:type="character" w:customStyle="1" w:styleId="Carpredefinitoparagrafo2">
    <w:name w:val="Car. predefinito paragrafo2"/>
    <w:uiPriority w:val="99"/>
    <w:rsid w:val="0056402C"/>
  </w:style>
  <w:style w:type="character" w:customStyle="1" w:styleId="WW8Num2z1">
    <w:name w:val="WW8Num2z1"/>
    <w:uiPriority w:val="99"/>
    <w:rsid w:val="0056402C"/>
    <w:rPr>
      <w:rFonts w:ascii="Times New Roman" w:hAnsi="Times New Roman" w:cs="Times New Roman"/>
    </w:rPr>
  </w:style>
  <w:style w:type="character" w:customStyle="1" w:styleId="WW8Num30z0">
    <w:name w:val="WW8Num30z0"/>
    <w:uiPriority w:val="99"/>
    <w:rsid w:val="0056402C"/>
    <w:rPr>
      <w:rFonts w:ascii="Times New Roman" w:hAnsi="Times New Roman" w:cs="Times New Roman"/>
    </w:rPr>
  </w:style>
  <w:style w:type="character" w:customStyle="1" w:styleId="WW8Num34z1">
    <w:name w:val="WW8Num34z1"/>
    <w:uiPriority w:val="99"/>
    <w:rsid w:val="0056402C"/>
    <w:rPr>
      <w:rFonts w:ascii="Times New Roman" w:hAnsi="Times New Roman" w:cs="Times New Roman"/>
    </w:rPr>
  </w:style>
  <w:style w:type="character" w:customStyle="1" w:styleId="RTFNum21">
    <w:name w:val="RTF_Num 2 1"/>
    <w:uiPriority w:val="99"/>
    <w:rsid w:val="0056402C"/>
    <w:rPr>
      <w:rFonts w:ascii="Times New Roman" w:hAnsi="Times New Roman" w:cs="Times New Roman"/>
      <w:color w:val="auto"/>
      <w:sz w:val="24"/>
      <w:szCs w:val="24"/>
      <w:lang w:val="en-US"/>
    </w:rPr>
  </w:style>
  <w:style w:type="character" w:customStyle="1" w:styleId="RTFNum22">
    <w:name w:val="RTF_Num 2 2"/>
    <w:uiPriority w:val="99"/>
    <w:rsid w:val="0056402C"/>
    <w:rPr>
      <w:rFonts w:ascii="Times New Roman" w:hAnsi="Times New Roman" w:cs="Times New Roman"/>
      <w:color w:val="auto"/>
      <w:sz w:val="24"/>
      <w:szCs w:val="24"/>
      <w:lang w:val="en-US"/>
    </w:rPr>
  </w:style>
  <w:style w:type="character" w:customStyle="1" w:styleId="RTFNum23">
    <w:name w:val="RTF_Num 2 3"/>
    <w:uiPriority w:val="99"/>
    <w:rsid w:val="0056402C"/>
    <w:rPr>
      <w:rFonts w:ascii="Times New Roman" w:hAnsi="Times New Roman" w:cs="Times New Roman"/>
      <w:color w:val="auto"/>
      <w:sz w:val="24"/>
      <w:szCs w:val="24"/>
      <w:lang w:val="en-US"/>
    </w:rPr>
  </w:style>
  <w:style w:type="character" w:customStyle="1" w:styleId="RTFNum24">
    <w:name w:val="RTF_Num 2 4"/>
    <w:uiPriority w:val="99"/>
    <w:rsid w:val="0056402C"/>
    <w:rPr>
      <w:rFonts w:ascii="Times New Roman" w:hAnsi="Times New Roman" w:cs="Times New Roman"/>
      <w:color w:val="auto"/>
      <w:sz w:val="24"/>
      <w:szCs w:val="24"/>
      <w:lang w:val="en-US"/>
    </w:rPr>
  </w:style>
  <w:style w:type="character" w:customStyle="1" w:styleId="RTFNum25">
    <w:name w:val="RTF_Num 2 5"/>
    <w:uiPriority w:val="99"/>
    <w:rsid w:val="0056402C"/>
    <w:rPr>
      <w:rFonts w:ascii="Times New Roman" w:hAnsi="Times New Roman" w:cs="Times New Roman"/>
      <w:color w:val="auto"/>
      <w:sz w:val="24"/>
      <w:szCs w:val="24"/>
      <w:lang w:val="en-US"/>
    </w:rPr>
  </w:style>
  <w:style w:type="character" w:customStyle="1" w:styleId="RTFNum26">
    <w:name w:val="RTF_Num 2 6"/>
    <w:uiPriority w:val="99"/>
    <w:rsid w:val="0056402C"/>
    <w:rPr>
      <w:rFonts w:ascii="Times New Roman" w:hAnsi="Times New Roman" w:cs="Times New Roman"/>
      <w:color w:val="auto"/>
      <w:sz w:val="24"/>
      <w:szCs w:val="24"/>
      <w:lang w:val="en-US"/>
    </w:rPr>
  </w:style>
  <w:style w:type="character" w:customStyle="1" w:styleId="RTFNum27">
    <w:name w:val="RTF_Num 2 7"/>
    <w:uiPriority w:val="99"/>
    <w:rsid w:val="0056402C"/>
    <w:rPr>
      <w:rFonts w:ascii="Times New Roman" w:hAnsi="Times New Roman" w:cs="Times New Roman"/>
      <w:color w:val="auto"/>
      <w:sz w:val="24"/>
      <w:szCs w:val="24"/>
      <w:lang w:val="en-US"/>
    </w:rPr>
  </w:style>
  <w:style w:type="character" w:customStyle="1" w:styleId="RTFNum28">
    <w:name w:val="RTF_Num 2 8"/>
    <w:uiPriority w:val="99"/>
    <w:rsid w:val="0056402C"/>
    <w:rPr>
      <w:rFonts w:ascii="Times New Roman" w:hAnsi="Times New Roman" w:cs="Times New Roman"/>
      <w:color w:val="auto"/>
      <w:sz w:val="24"/>
      <w:szCs w:val="24"/>
      <w:lang w:val="en-US"/>
    </w:rPr>
  </w:style>
  <w:style w:type="character" w:customStyle="1" w:styleId="RTFNum29">
    <w:name w:val="RTF_Num 2 9"/>
    <w:uiPriority w:val="99"/>
    <w:rsid w:val="0056402C"/>
    <w:rPr>
      <w:rFonts w:ascii="Times New Roman" w:hAnsi="Times New Roman" w:cs="Times New Roman"/>
      <w:color w:val="auto"/>
      <w:sz w:val="24"/>
      <w:szCs w:val="24"/>
      <w:lang w:val="en-US"/>
    </w:rPr>
  </w:style>
  <w:style w:type="character" w:customStyle="1" w:styleId="WW-Absatz-Standardschriftart11111111111111111111111111">
    <w:name w:val="WW-Absatz-Standardschriftart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
    <w:name w:val="WW-Absatz-Standardschriftart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
    <w:name w:val="WW-Absatz-Standardschriftart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
    <w:name w:val="WW-Absatz-Standardschriftart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
    <w:name w:val="WW-Absatz-Standardschriftart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
    <w:name w:val="WW-Absatz-Standardschriftart1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1">
    <w:name w:val="WW-Absatz-Standardschriftart11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11">
    <w:name w:val="WW-Absatz-Standardschriftart111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111">
    <w:name w:val="WW-Absatz-Standardschriftart1111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1111">
    <w:name w:val="WW-Absatz-Standardschriftart11111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11111">
    <w:name w:val="WW-Absatz-Standardschriftart111111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111111">
    <w:name w:val="WW-Absatz-Standardschriftart1111111111111111111111111111111111111"/>
    <w:uiPriority w:val="99"/>
    <w:rsid w:val="0056402C"/>
    <w:rPr>
      <w:rFonts w:ascii="Times New Roman" w:hAnsi="Times New Roman" w:cs="Times New Roman"/>
      <w:color w:val="auto"/>
      <w:sz w:val="24"/>
      <w:szCs w:val="24"/>
      <w:lang w:val="en-US"/>
    </w:rPr>
  </w:style>
  <w:style w:type="character" w:customStyle="1" w:styleId="WW-Absatz-Standardschriftart11111111111111111111111111111111111111">
    <w:name w:val="WW-Absatz-Standardschriftart11111111111111111111111111111111111111"/>
    <w:uiPriority w:val="99"/>
    <w:rsid w:val="0056402C"/>
    <w:rPr>
      <w:rFonts w:ascii="Times New Roman" w:hAnsi="Times New Roman" w:cs="Times New Roman"/>
      <w:color w:val="auto"/>
      <w:sz w:val="24"/>
      <w:szCs w:val="24"/>
      <w:lang w:val="en-US"/>
    </w:rPr>
  </w:style>
  <w:style w:type="character" w:customStyle="1" w:styleId="Caratterepredefinitoparagrafo">
    <w:name w:val="Carattere predefinito paragrafo"/>
    <w:uiPriority w:val="99"/>
    <w:rsid w:val="0056402C"/>
    <w:rPr>
      <w:rFonts w:ascii="Times New Roman" w:hAnsi="Times New Roman" w:cs="Times New Roman"/>
      <w:color w:val="auto"/>
      <w:sz w:val="24"/>
      <w:szCs w:val="24"/>
      <w:lang w:val="en-US"/>
    </w:rPr>
  </w:style>
  <w:style w:type="character" w:customStyle="1" w:styleId="WW8Num25z1">
    <w:name w:val="WW8Num25z1"/>
    <w:uiPriority w:val="99"/>
    <w:rsid w:val="0056402C"/>
    <w:rPr>
      <w:rFonts w:ascii="Times New Roman" w:hAnsi="Times New Roman" w:cs="Times New Roman"/>
    </w:rPr>
  </w:style>
  <w:style w:type="character" w:customStyle="1" w:styleId="Caratteredinumerazione">
    <w:name w:val="Carattere di numerazione"/>
    <w:uiPriority w:val="99"/>
    <w:rsid w:val="0056402C"/>
  </w:style>
  <w:style w:type="character" w:customStyle="1" w:styleId="Carpredefinitoparagrafo11">
    <w:name w:val="Car. predefinito paragrafo11"/>
    <w:uiPriority w:val="99"/>
    <w:rsid w:val="0056402C"/>
  </w:style>
  <w:style w:type="character" w:styleId="Numeropagina">
    <w:name w:val="page number"/>
    <w:basedOn w:val="Carpredefinitoparagrafo2"/>
    <w:uiPriority w:val="99"/>
    <w:rsid w:val="0056402C"/>
  </w:style>
  <w:style w:type="character" w:customStyle="1" w:styleId="CorpotestoCarattere">
    <w:name w:val="Corpo testo Carattere"/>
    <w:basedOn w:val="Carpredefinitoparagrafo"/>
    <w:link w:val="Corpotesto"/>
    <w:locked/>
    <w:rsid w:val="0056402C"/>
    <w:rPr>
      <w:rFonts w:ascii="Arial" w:hAnsi="Arial" w:cs="Arial"/>
      <w:sz w:val="18"/>
      <w:szCs w:val="18"/>
      <w:lang w:eastAsia="ar-SA"/>
    </w:rPr>
  </w:style>
  <w:style w:type="paragraph" w:customStyle="1" w:styleId="Heading">
    <w:name w:val="Heading"/>
    <w:basedOn w:val="Normale"/>
    <w:next w:val="Corpotesto"/>
    <w:uiPriority w:val="99"/>
    <w:rsid w:val="0056402C"/>
    <w:pPr>
      <w:keepNext/>
      <w:widowControl w:val="0"/>
      <w:spacing w:before="240" w:after="120"/>
    </w:pPr>
    <w:rPr>
      <w:rFonts w:ascii="Arial" w:hAnsi="Arial" w:cs="Arial"/>
      <w:sz w:val="28"/>
      <w:szCs w:val="28"/>
      <w:lang w:eastAsia="it-IT"/>
    </w:rPr>
  </w:style>
  <w:style w:type="paragraph" w:customStyle="1" w:styleId="Didascalia3">
    <w:name w:val="Didascalia3"/>
    <w:basedOn w:val="Normale"/>
    <w:uiPriority w:val="99"/>
    <w:rsid w:val="0056402C"/>
    <w:pPr>
      <w:widowControl w:val="0"/>
      <w:spacing w:before="120" w:after="120"/>
    </w:pPr>
    <w:rPr>
      <w:i/>
      <w:iCs/>
      <w:lang w:eastAsia="it-IT"/>
    </w:rPr>
  </w:style>
  <w:style w:type="paragraph" w:customStyle="1" w:styleId="Index">
    <w:name w:val="Index"/>
    <w:basedOn w:val="Normale"/>
    <w:uiPriority w:val="99"/>
    <w:rsid w:val="0056402C"/>
    <w:pPr>
      <w:widowControl w:val="0"/>
    </w:pPr>
    <w:rPr>
      <w:lang w:eastAsia="it-IT"/>
    </w:rPr>
  </w:style>
  <w:style w:type="character" w:customStyle="1" w:styleId="TitoloCarattere">
    <w:name w:val="Titolo Carattere"/>
    <w:basedOn w:val="Carpredefinitoparagrafo"/>
    <w:link w:val="Titolo"/>
    <w:locked/>
    <w:rsid w:val="0056402C"/>
    <w:rPr>
      <w:sz w:val="32"/>
      <w:lang w:eastAsia="ar-SA"/>
    </w:rPr>
  </w:style>
  <w:style w:type="character" w:customStyle="1" w:styleId="SottotitoloCarattere">
    <w:name w:val="Sottotitolo Carattere"/>
    <w:basedOn w:val="Carpredefinitoparagrafo"/>
    <w:link w:val="Sottotitolo"/>
    <w:uiPriority w:val="99"/>
    <w:locked/>
    <w:rsid w:val="0056402C"/>
    <w:rPr>
      <w:rFonts w:ascii="Arial" w:eastAsia="Lucida Sans Unicode" w:hAnsi="Arial" w:cs="Tahoma"/>
      <w:i/>
      <w:iCs/>
      <w:sz w:val="28"/>
      <w:szCs w:val="28"/>
      <w:lang w:eastAsia="ar-SA"/>
    </w:rPr>
  </w:style>
  <w:style w:type="paragraph" w:customStyle="1" w:styleId="TableContents">
    <w:name w:val="Table Contents"/>
    <w:basedOn w:val="Normale"/>
    <w:uiPriority w:val="99"/>
    <w:rsid w:val="0056402C"/>
    <w:pPr>
      <w:widowControl w:val="0"/>
    </w:pPr>
    <w:rPr>
      <w:lang w:eastAsia="it-IT"/>
    </w:rPr>
  </w:style>
  <w:style w:type="paragraph" w:customStyle="1" w:styleId="TableHeading">
    <w:name w:val="Table Heading"/>
    <w:basedOn w:val="TableContents"/>
    <w:uiPriority w:val="99"/>
    <w:rsid w:val="0056402C"/>
    <w:pPr>
      <w:jc w:val="center"/>
    </w:pPr>
    <w:rPr>
      <w:b/>
      <w:bCs/>
      <w:i/>
      <w:iCs/>
    </w:rPr>
  </w:style>
  <w:style w:type="paragraph" w:customStyle="1" w:styleId="Pa54">
    <w:name w:val="Pa54"/>
    <w:basedOn w:val="Default"/>
    <w:next w:val="Default"/>
    <w:uiPriority w:val="99"/>
    <w:rsid w:val="0056402C"/>
    <w:pPr>
      <w:widowControl w:val="0"/>
      <w:spacing w:before="220" w:after="100" w:line="220" w:lineRule="atLeast"/>
    </w:pPr>
    <w:rPr>
      <w:rFonts w:ascii="Optima" w:eastAsia="Times New Roman" w:hAnsi="Optima" w:cs="Optima"/>
      <w:color w:val="auto"/>
    </w:rPr>
  </w:style>
  <w:style w:type="paragraph" w:customStyle="1" w:styleId="Pa53">
    <w:name w:val="Pa53"/>
    <w:basedOn w:val="Default"/>
    <w:next w:val="Default"/>
    <w:uiPriority w:val="99"/>
    <w:rsid w:val="0056402C"/>
    <w:pPr>
      <w:widowControl w:val="0"/>
      <w:spacing w:after="20" w:line="220" w:lineRule="atLeast"/>
    </w:pPr>
    <w:rPr>
      <w:rFonts w:ascii="Optima" w:eastAsia="Times New Roman" w:hAnsi="Optima" w:cs="Optima"/>
      <w:color w:val="auto"/>
    </w:rPr>
  </w:style>
  <w:style w:type="paragraph" w:customStyle="1" w:styleId="Pa59">
    <w:name w:val="Pa59"/>
    <w:basedOn w:val="Default"/>
    <w:next w:val="Default"/>
    <w:uiPriority w:val="99"/>
    <w:rsid w:val="0056402C"/>
    <w:pPr>
      <w:widowControl w:val="0"/>
      <w:spacing w:after="340" w:line="220" w:lineRule="atLeast"/>
    </w:pPr>
    <w:rPr>
      <w:rFonts w:ascii="Optima" w:eastAsia="Times New Roman" w:hAnsi="Optima" w:cs="Optima"/>
      <w:color w:val="auto"/>
    </w:rPr>
  </w:style>
  <w:style w:type="paragraph" w:customStyle="1" w:styleId="Contenutocornice">
    <w:name w:val="Contenuto cornice"/>
    <w:basedOn w:val="Corpotesto"/>
    <w:uiPriority w:val="99"/>
    <w:rsid w:val="0056402C"/>
    <w:pPr>
      <w:widowControl w:val="0"/>
    </w:pPr>
    <w:rPr>
      <w:lang w:eastAsia="it-IT"/>
    </w:rPr>
  </w:style>
  <w:style w:type="paragraph" w:styleId="NormaleWeb">
    <w:name w:val="Normal (Web)"/>
    <w:basedOn w:val="Normale"/>
    <w:uiPriority w:val="99"/>
    <w:rsid w:val="0056402C"/>
    <w:pPr>
      <w:suppressAutoHyphens w:val="0"/>
      <w:spacing w:before="144" w:after="288"/>
    </w:pPr>
    <w:rPr>
      <w:lang w:eastAsia="it-IT"/>
    </w:rPr>
  </w:style>
  <w:style w:type="paragraph" w:customStyle="1" w:styleId="Paragrafoelenco1">
    <w:name w:val="Paragrafo elenco1"/>
    <w:basedOn w:val="Normale"/>
    <w:uiPriority w:val="99"/>
    <w:rsid w:val="0056402C"/>
    <w:pPr>
      <w:suppressAutoHyphens w:val="0"/>
      <w:spacing w:after="200" w:line="276" w:lineRule="auto"/>
      <w:ind w:left="720"/>
    </w:pPr>
    <w:rPr>
      <w:rFonts w:ascii="Calibri" w:hAnsi="Calibri" w:cs="Calibri"/>
      <w:sz w:val="22"/>
      <w:szCs w:val="22"/>
      <w:lang w:eastAsia="en-US"/>
    </w:rPr>
  </w:style>
  <w:style w:type="paragraph" w:customStyle="1" w:styleId="Corpodeltesto1">
    <w:name w:val="Corpo del testo1"/>
    <w:basedOn w:val="Normale"/>
    <w:link w:val="CorpodeltestoCarattere"/>
    <w:uiPriority w:val="99"/>
    <w:rsid w:val="0056402C"/>
    <w:pPr>
      <w:suppressAutoHyphens w:val="0"/>
      <w:jc w:val="center"/>
    </w:pPr>
    <w:rPr>
      <w:b/>
      <w:bCs/>
      <w:sz w:val="32"/>
      <w:szCs w:val="32"/>
      <w:lang w:eastAsia="it-IT"/>
    </w:rPr>
  </w:style>
  <w:style w:type="character" w:customStyle="1" w:styleId="CorpodeltestoCarattere">
    <w:name w:val="Corpo del testo Carattere"/>
    <w:link w:val="Corpodeltesto1"/>
    <w:uiPriority w:val="99"/>
    <w:locked/>
    <w:rsid w:val="0056402C"/>
    <w:rPr>
      <w:b/>
      <w:bCs/>
      <w:sz w:val="32"/>
      <w:szCs w:val="32"/>
    </w:rPr>
  </w:style>
  <w:style w:type="paragraph" w:customStyle="1" w:styleId="Normale0">
    <w:name w:val="[Normale]"/>
    <w:uiPriority w:val="99"/>
    <w:rsid w:val="0056402C"/>
    <w:pPr>
      <w:autoSpaceDE w:val="0"/>
      <w:autoSpaceDN w:val="0"/>
      <w:adjustRightInd w:val="0"/>
    </w:pPr>
    <w:rPr>
      <w:rFonts w:ascii="Arial" w:hAnsi="Arial" w:cs="Arial"/>
      <w:sz w:val="24"/>
      <w:szCs w:val="24"/>
    </w:rPr>
  </w:style>
  <w:style w:type="character" w:styleId="Enfasigrassetto">
    <w:name w:val="Strong"/>
    <w:basedOn w:val="Carpredefinitoparagrafo"/>
    <w:uiPriority w:val="99"/>
    <w:qFormat/>
    <w:rsid w:val="0056402C"/>
    <w:rPr>
      <w:b/>
      <w:bCs/>
    </w:rPr>
  </w:style>
  <w:style w:type="character" w:styleId="Enfasicorsivo">
    <w:name w:val="Emphasis"/>
    <w:basedOn w:val="Carpredefinitoparagrafo"/>
    <w:uiPriority w:val="99"/>
    <w:qFormat/>
    <w:rsid w:val="0056402C"/>
    <w:rPr>
      <w:i/>
      <w:iCs/>
    </w:rPr>
  </w:style>
  <w:style w:type="character" w:customStyle="1" w:styleId="jsn-moduleicon">
    <w:name w:val="jsn-moduleicon"/>
    <w:basedOn w:val="Carpredefinitoparagrafo"/>
    <w:uiPriority w:val="99"/>
    <w:rsid w:val="0056402C"/>
  </w:style>
  <w:style w:type="paragraph" w:styleId="Iniziomodulo-z">
    <w:name w:val="HTML Top of Form"/>
    <w:basedOn w:val="Normale"/>
    <w:next w:val="Normale"/>
    <w:link w:val="Iniziomodulo-zCarattere"/>
    <w:hidden/>
    <w:uiPriority w:val="99"/>
    <w:semiHidden/>
    <w:rsid w:val="0056402C"/>
    <w:pPr>
      <w:pBdr>
        <w:bottom w:val="single" w:sz="6" w:space="1" w:color="auto"/>
      </w:pBdr>
      <w:suppressAutoHyphens w:val="0"/>
      <w:jc w:val="center"/>
    </w:pPr>
    <w:rPr>
      <w:rFonts w:ascii="Arial"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56402C"/>
    <w:rPr>
      <w:rFonts w:ascii="Arial" w:hAnsi="Arial" w:cs="Arial"/>
      <w:vanish/>
      <w:sz w:val="16"/>
      <w:szCs w:val="16"/>
    </w:rPr>
  </w:style>
  <w:style w:type="paragraph" w:styleId="Finemodulo-z">
    <w:name w:val="HTML Bottom of Form"/>
    <w:basedOn w:val="Normale"/>
    <w:next w:val="Normale"/>
    <w:link w:val="Finemodulo-zCarattere"/>
    <w:hidden/>
    <w:uiPriority w:val="99"/>
    <w:semiHidden/>
    <w:rsid w:val="0056402C"/>
    <w:pPr>
      <w:pBdr>
        <w:top w:val="single" w:sz="6" w:space="1" w:color="auto"/>
      </w:pBdr>
      <w:suppressAutoHyphens w:val="0"/>
      <w:jc w:val="center"/>
    </w:pPr>
    <w:rPr>
      <w:rFonts w:ascii="Arial"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56402C"/>
    <w:rPr>
      <w:rFonts w:ascii="Arial" w:hAnsi="Arial" w:cs="Arial"/>
      <w:vanish/>
      <w:sz w:val="16"/>
      <w:szCs w:val="16"/>
    </w:rPr>
  </w:style>
  <w:style w:type="paragraph" w:styleId="IndirizzoHTML">
    <w:name w:val="HTML Address"/>
    <w:basedOn w:val="Normale"/>
    <w:link w:val="IndirizzoHTMLCarattere"/>
    <w:uiPriority w:val="99"/>
    <w:semiHidden/>
    <w:unhideWhenUsed/>
    <w:rsid w:val="00B654B6"/>
    <w:pPr>
      <w:suppressAutoHyphens w:val="0"/>
    </w:pPr>
    <w:rPr>
      <w:i/>
      <w:iCs/>
      <w:lang w:eastAsia="it-IT"/>
    </w:rPr>
  </w:style>
  <w:style w:type="character" w:customStyle="1" w:styleId="IndirizzoHTMLCarattere">
    <w:name w:val="Indirizzo HTML Carattere"/>
    <w:basedOn w:val="Carpredefinitoparagrafo"/>
    <w:link w:val="IndirizzoHTML"/>
    <w:uiPriority w:val="99"/>
    <w:semiHidden/>
    <w:rsid w:val="00B654B6"/>
    <w:rPr>
      <w:i/>
      <w:iCs/>
      <w:sz w:val="24"/>
      <w:szCs w:val="24"/>
    </w:rPr>
  </w:style>
  <w:style w:type="character" w:customStyle="1" w:styleId="Titolo2Carattere">
    <w:name w:val="Titolo 2 Carattere"/>
    <w:basedOn w:val="Carpredefinitoparagrafo"/>
    <w:link w:val="Titolo2"/>
    <w:uiPriority w:val="9"/>
    <w:semiHidden/>
    <w:rsid w:val="00C46322"/>
    <w:rPr>
      <w:rFonts w:asciiTheme="majorHAnsi" w:eastAsiaTheme="majorEastAsia" w:hAnsiTheme="majorHAnsi" w:cstheme="majorBidi"/>
      <w:color w:val="2E74B5" w:themeColor="accent1" w:themeShade="BF"/>
      <w:sz w:val="26"/>
      <w:szCs w:val="26"/>
      <w:lang w:eastAsia="ar-SA"/>
    </w:rPr>
  </w:style>
  <w:style w:type="paragraph" w:customStyle="1" w:styleId="footnotedescription">
    <w:name w:val="footnote description"/>
    <w:next w:val="Normale"/>
    <w:link w:val="footnotedescriptionChar"/>
    <w:hidden/>
    <w:rsid w:val="00C46322"/>
    <w:pPr>
      <w:spacing w:line="259" w:lineRule="auto"/>
      <w:ind w:left="65"/>
    </w:pPr>
    <w:rPr>
      <w:color w:val="000000"/>
      <w:szCs w:val="22"/>
      <w:lang w:val="en-US" w:eastAsia="en-US"/>
    </w:rPr>
  </w:style>
  <w:style w:type="character" w:customStyle="1" w:styleId="footnotedescriptionChar">
    <w:name w:val="footnote description Char"/>
    <w:link w:val="footnotedescription"/>
    <w:rsid w:val="00C46322"/>
    <w:rPr>
      <w:color w:val="000000"/>
      <w:szCs w:val="22"/>
      <w:lang w:val="en-US" w:eastAsia="en-US"/>
    </w:rPr>
  </w:style>
  <w:style w:type="character" w:customStyle="1" w:styleId="footnotemark">
    <w:name w:val="footnote mark"/>
    <w:hidden/>
    <w:rsid w:val="00C46322"/>
    <w:rPr>
      <w:rFonts w:ascii="Times New Roman" w:eastAsia="Times New Roman" w:hAnsi="Times New Roman" w:cs="Times New Roman"/>
      <w:color w:val="000000"/>
      <w:sz w:val="20"/>
      <w:vertAlign w:val="superscript"/>
    </w:rPr>
  </w:style>
  <w:style w:type="character" w:styleId="Menzionenonrisolta">
    <w:name w:val="Unresolved Mention"/>
    <w:basedOn w:val="Carpredefinitoparagrafo"/>
    <w:uiPriority w:val="99"/>
    <w:semiHidden/>
    <w:unhideWhenUsed/>
    <w:rsid w:val="0098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2541">
      <w:bodyDiv w:val="1"/>
      <w:marLeft w:val="0"/>
      <w:marRight w:val="0"/>
      <w:marTop w:val="0"/>
      <w:marBottom w:val="0"/>
      <w:divBdr>
        <w:top w:val="none" w:sz="0" w:space="0" w:color="auto"/>
        <w:left w:val="none" w:sz="0" w:space="0" w:color="auto"/>
        <w:bottom w:val="none" w:sz="0" w:space="0" w:color="auto"/>
        <w:right w:val="none" w:sz="0" w:space="0" w:color="auto"/>
      </w:divBdr>
    </w:div>
    <w:div w:id="145707156">
      <w:bodyDiv w:val="1"/>
      <w:marLeft w:val="0"/>
      <w:marRight w:val="0"/>
      <w:marTop w:val="0"/>
      <w:marBottom w:val="0"/>
      <w:divBdr>
        <w:top w:val="none" w:sz="0" w:space="0" w:color="auto"/>
        <w:left w:val="none" w:sz="0" w:space="0" w:color="auto"/>
        <w:bottom w:val="none" w:sz="0" w:space="0" w:color="auto"/>
        <w:right w:val="none" w:sz="0" w:space="0" w:color="auto"/>
      </w:divBdr>
    </w:div>
    <w:div w:id="198056109">
      <w:bodyDiv w:val="1"/>
      <w:marLeft w:val="0"/>
      <w:marRight w:val="0"/>
      <w:marTop w:val="0"/>
      <w:marBottom w:val="0"/>
      <w:divBdr>
        <w:top w:val="none" w:sz="0" w:space="0" w:color="auto"/>
        <w:left w:val="none" w:sz="0" w:space="0" w:color="auto"/>
        <w:bottom w:val="none" w:sz="0" w:space="0" w:color="auto"/>
        <w:right w:val="none" w:sz="0" w:space="0" w:color="auto"/>
      </w:divBdr>
    </w:div>
    <w:div w:id="400712235">
      <w:bodyDiv w:val="1"/>
      <w:marLeft w:val="0"/>
      <w:marRight w:val="0"/>
      <w:marTop w:val="0"/>
      <w:marBottom w:val="0"/>
      <w:divBdr>
        <w:top w:val="none" w:sz="0" w:space="0" w:color="auto"/>
        <w:left w:val="none" w:sz="0" w:space="0" w:color="auto"/>
        <w:bottom w:val="none" w:sz="0" w:space="0" w:color="auto"/>
        <w:right w:val="none" w:sz="0" w:space="0" w:color="auto"/>
      </w:divBdr>
    </w:div>
    <w:div w:id="422383332">
      <w:bodyDiv w:val="1"/>
      <w:marLeft w:val="0"/>
      <w:marRight w:val="0"/>
      <w:marTop w:val="0"/>
      <w:marBottom w:val="0"/>
      <w:divBdr>
        <w:top w:val="none" w:sz="0" w:space="0" w:color="auto"/>
        <w:left w:val="none" w:sz="0" w:space="0" w:color="auto"/>
        <w:bottom w:val="none" w:sz="0" w:space="0" w:color="auto"/>
        <w:right w:val="none" w:sz="0" w:space="0" w:color="auto"/>
      </w:divBdr>
    </w:div>
    <w:div w:id="430779174">
      <w:bodyDiv w:val="1"/>
      <w:marLeft w:val="0"/>
      <w:marRight w:val="0"/>
      <w:marTop w:val="0"/>
      <w:marBottom w:val="0"/>
      <w:divBdr>
        <w:top w:val="none" w:sz="0" w:space="0" w:color="auto"/>
        <w:left w:val="none" w:sz="0" w:space="0" w:color="auto"/>
        <w:bottom w:val="none" w:sz="0" w:space="0" w:color="auto"/>
        <w:right w:val="none" w:sz="0" w:space="0" w:color="auto"/>
      </w:divBdr>
    </w:div>
    <w:div w:id="760027775">
      <w:bodyDiv w:val="1"/>
      <w:marLeft w:val="0"/>
      <w:marRight w:val="0"/>
      <w:marTop w:val="0"/>
      <w:marBottom w:val="0"/>
      <w:divBdr>
        <w:top w:val="none" w:sz="0" w:space="0" w:color="auto"/>
        <w:left w:val="none" w:sz="0" w:space="0" w:color="auto"/>
        <w:bottom w:val="none" w:sz="0" w:space="0" w:color="auto"/>
        <w:right w:val="none" w:sz="0" w:space="0" w:color="auto"/>
      </w:divBdr>
    </w:div>
    <w:div w:id="800002273">
      <w:bodyDiv w:val="1"/>
      <w:marLeft w:val="0"/>
      <w:marRight w:val="0"/>
      <w:marTop w:val="0"/>
      <w:marBottom w:val="0"/>
      <w:divBdr>
        <w:top w:val="none" w:sz="0" w:space="0" w:color="auto"/>
        <w:left w:val="none" w:sz="0" w:space="0" w:color="auto"/>
        <w:bottom w:val="none" w:sz="0" w:space="0" w:color="auto"/>
        <w:right w:val="none" w:sz="0" w:space="0" w:color="auto"/>
      </w:divBdr>
    </w:div>
    <w:div w:id="11530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FE22-DB45-4C24-9C08-9AB8DE5F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1027</Words>
  <Characters>5858</Characters>
  <Application>Microsoft Office Word</Application>
  <DocSecurity>0</DocSecurity>
  <Lines>48</Lines>
  <Paragraphs>13</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vt:lpstr>CHIEDE/ CHIEDONO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Andrea</cp:lastModifiedBy>
  <cp:revision>21</cp:revision>
  <cp:lastPrinted>2024-01-15T07:20:00Z</cp:lastPrinted>
  <dcterms:created xsi:type="dcterms:W3CDTF">2023-10-04T09:45:00Z</dcterms:created>
  <dcterms:modified xsi:type="dcterms:W3CDTF">2024-01-15T07:31:00Z</dcterms:modified>
</cp:coreProperties>
</file>